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68" w:rsidRDefault="00620868" w:rsidP="00E11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Łopuszno, dnia </w:t>
      </w:r>
      <w:r w:rsidR="005F02D7">
        <w:rPr>
          <w:rFonts w:ascii="Times New Roman" w:hAnsi="Times New Roman" w:cs="Times New Roman"/>
          <w:sz w:val="24"/>
          <w:szCs w:val="24"/>
        </w:rPr>
        <w:t>25</w:t>
      </w:r>
      <w:r w:rsidR="000F15CA" w:rsidRPr="00686AD4">
        <w:rPr>
          <w:rFonts w:ascii="Times New Roman" w:hAnsi="Times New Roman" w:cs="Times New Roman"/>
          <w:sz w:val="24"/>
          <w:szCs w:val="24"/>
        </w:rPr>
        <w:t>.</w:t>
      </w:r>
      <w:r w:rsidR="005F02D7">
        <w:rPr>
          <w:rFonts w:ascii="Times New Roman" w:hAnsi="Times New Roman" w:cs="Times New Roman"/>
          <w:sz w:val="24"/>
          <w:szCs w:val="24"/>
        </w:rPr>
        <w:t>07</w:t>
      </w:r>
      <w:r w:rsidR="000F15CA" w:rsidRPr="00686AD4">
        <w:rPr>
          <w:rFonts w:ascii="Times New Roman" w:hAnsi="Times New Roman" w:cs="Times New Roman"/>
          <w:sz w:val="24"/>
          <w:szCs w:val="24"/>
        </w:rPr>
        <w:t>.20</w:t>
      </w:r>
      <w:r w:rsidR="00880619">
        <w:rPr>
          <w:rFonts w:ascii="Times New Roman" w:hAnsi="Times New Roman" w:cs="Times New Roman"/>
          <w:sz w:val="24"/>
          <w:szCs w:val="24"/>
        </w:rPr>
        <w:t>2</w:t>
      </w:r>
      <w:r w:rsidR="005F02D7">
        <w:rPr>
          <w:rFonts w:ascii="Times New Roman" w:hAnsi="Times New Roman" w:cs="Times New Roman"/>
          <w:sz w:val="24"/>
          <w:szCs w:val="24"/>
        </w:rPr>
        <w:t>2</w:t>
      </w:r>
      <w:r w:rsidR="000F15CA" w:rsidRPr="00686AD4">
        <w:rPr>
          <w:rFonts w:ascii="Times New Roman" w:hAnsi="Times New Roman" w:cs="Times New Roman"/>
          <w:sz w:val="24"/>
          <w:szCs w:val="24"/>
        </w:rPr>
        <w:t>r.</w:t>
      </w:r>
    </w:p>
    <w:p w:rsidR="00CA6618" w:rsidRPr="00686AD4" w:rsidRDefault="00CA6618" w:rsidP="00E11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7CA" w:rsidRPr="00686AD4" w:rsidRDefault="006247CA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618" w:rsidRDefault="00D76D94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CA6618" w:rsidRDefault="00CA6618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68" w:rsidRPr="00686AD4" w:rsidRDefault="00D76D94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IM. JANA PAWŁA II</w:t>
      </w:r>
      <w:r w:rsidRPr="00686AD4">
        <w:rPr>
          <w:rFonts w:ascii="Times New Roman" w:hAnsi="Times New Roman" w:cs="Times New Roman"/>
          <w:b/>
          <w:sz w:val="24"/>
          <w:szCs w:val="24"/>
        </w:rPr>
        <w:t xml:space="preserve">  W  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686AD4">
        <w:rPr>
          <w:rFonts w:ascii="Times New Roman" w:hAnsi="Times New Roman" w:cs="Times New Roman"/>
          <w:b/>
          <w:sz w:val="24"/>
          <w:szCs w:val="24"/>
        </w:rPr>
        <w:t>O P U S Z N I E</w:t>
      </w:r>
    </w:p>
    <w:p w:rsidR="00D76D94" w:rsidRDefault="00D76D94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68" w:rsidRDefault="00620868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Z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A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P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R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A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S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Z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A</w:t>
      </w:r>
    </w:p>
    <w:p w:rsidR="00D76D94" w:rsidRPr="00686AD4" w:rsidRDefault="00D76D94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68" w:rsidRPr="00686AD4" w:rsidRDefault="00E706ED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do złożenia propozycji cenowej/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ofertowej na zadanie pn.:</w:t>
      </w:r>
    </w:p>
    <w:p w:rsidR="000011CE" w:rsidRDefault="002D55A2" w:rsidP="00E11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5A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76D94" w:rsidRPr="00D76D94">
        <w:rPr>
          <w:rFonts w:ascii="Times New Roman" w:hAnsi="Times New Roman" w:cs="Times New Roman"/>
          <w:b/>
          <w:bCs/>
          <w:sz w:val="24"/>
          <w:szCs w:val="24"/>
        </w:rPr>
        <w:t xml:space="preserve">Zakup wyposażenia </w:t>
      </w:r>
      <w:r w:rsidR="00AD3D6D">
        <w:rPr>
          <w:rFonts w:ascii="Times New Roman" w:hAnsi="Times New Roman" w:cs="Times New Roman"/>
          <w:b/>
          <w:bCs/>
          <w:sz w:val="24"/>
          <w:szCs w:val="24"/>
        </w:rPr>
        <w:t xml:space="preserve">stanowisk oraz  narzędzi </w:t>
      </w:r>
      <w:r w:rsidR="00D76D94" w:rsidRPr="00D76D94">
        <w:rPr>
          <w:rFonts w:ascii="Times New Roman" w:hAnsi="Times New Roman" w:cs="Times New Roman"/>
          <w:b/>
          <w:bCs/>
          <w:sz w:val="24"/>
          <w:szCs w:val="24"/>
        </w:rPr>
        <w:t>w ramach programu: „Laboratoria Przyszłości”</w:t>
      </w:r>
    </w:p>
    <w:p w:rsidR="00D76D94" w:rsidRPr="00686AD4" w:rsidRDefault="00D76D94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1. Opis sposobu przygotowania oferty: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Ofertę należy złożyć w formie pisemnej (pocztą </w:t>
      </w:r>
      <w:r w:rsidR="00E706ED" w:rsidRPr="00686AD4">
        <w:rPr>
          <w:rFonts w:ascii="Times New Roman" w:hAnsi="Times New Roman" w:cs="Times New Roman"/>
          <w:sz w:val="24"/>
          <w:szCs w:val="24"/>
        </w:rPr>
        <w:t xml:space="preserve">lub kurierem </w:t>
      </w:r>
      <w:r w:rsidRPr="00686AD4">
        <w:rPr>
          <w:rFonts w:ascii="Times New Roman" w:hAnsi="Times New Roman" w:cs="Times New Roman"/>
          <w:sz w:val="24"/>
          <w:szCs w:val="24"/>
        </w:rPr>
        <w:t xml:space="preserve">na adres </w:t>
      </w:r>
      <w:r w:rsidR="00D76D94">
        <w:rPr>
          <w:rFonts w:ascii="Times New Roman" w:hAnsi="Times New Roman" w:cs="Times New Roman"/>
          <w:sz w:val="24"/>
          <w:szCs w:val="24"/>
        </w:rPr>
        <w:t>Szkoła Podstawowa im, Jana Pawła II w Łopusznie</w:t>
      </w:r>
      <w:r w:rsidRPr="00686AD4">
        <w:rPr>
          <w:rFonts w:ascii="Times New Roman" w:hAnsi="Times New Roman" w:cs="Times New Roman"/>
          <w:sz w:val="24"/>
          <w:szCs w:val="24"/>
        </w:rPr>
        <w:t xml:space="preserve"> ul. </w:t>
      </w:r>
      <w:r w:rsidR="00D76D94">
        <w:rPr>
          <w:rFonts w:ascii="Times New Roman" w:hAnsi="Times New Roman" w:cs="Times New Roman"/>
          <w:sz w:val="24"/>
          <w:szCs w:val="24"/>
        </w:rPr>
        <w:t>Strażacka</w:t>
      </w:r>
      <w:r w:rsidRPr="00686AD4">
        <w:rPr>
          <w:rFonts w:ascii="Times New Roman" w:hAnsi="Times New Roman" w:cs="Times New Roman"/>
          <w:sz w:val="24"/>
          <w:szCs w:val="24"/>
        </w:rPr>
        <w:t xml:space="preserve"> Nr </w:t>
      </w:r>
      <w:r w:rsidR="00D76D94">
        <w:rPr>
          <w:rFonts w:ascii="Times New Roman" w:hAnsi="Times New Roman" w:cs="Times New Roman"/>
          <w:sz w:val="24"/>
          <w:szCs w:val="24"/>
        </w:rPr>
        <w:t>5</w:t>
      </w:r>
      <w:r w:rsidRPr="00686AD4">
        <w:rPr>
          <w:rFonts w:ascii="Times New Roman" w:hAnsi="Times New Roman" w:cs="Times New Roman"/>
          <w:sz w:val="24"/>
          <w:szCs w:val="24"/>
        </w:rPr>
        <w:t>, 26-070</w:t>
      </w:r>
      <w:r w:rsidR="00FC1596" w:rsidRPr="00686AD4">
        <w:rPr>
          <w:rFonts w:ascii="Times New Roman" w:hAnsi="Times New Roman" w:cs="Times New Roman"/>
          <w:sz w:val="24"/>
          <w:szCs w:val="24"/>
        </w:rPr>
        <w:t xml:space="preserve"> Łopuszno w kopercie z opisem: </w:t>
      </w:r>
      <w:r w:rsidRPr="00686AD4">
        <w:rPr>
          <w:rFonts w:ascii="Times New Roman" w:hAnsi="Times New Roman" w:cs="Times New Roman"/>
          <w:sz w:val="24"/>
          <w:szCs w:val="24"/>
        </w:rPr>
        <w:t>Propozycja cenowa / ofertowa na</w:t>
      </w:r>
      <w:r w:rsidR="00E706ED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 xml:space="preserve">zadanie pn.: </w:t>
      </w:r>
      <w:r w:rsidR="00D76D94" w:rsidRPr="00D76D9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D3D6D" w:rsidRPr="00AD3D6D">
        <w:rPr>
          <w:rFonts w:ascii="Times New Roman" w:hAnsi="Times New Roman" w:cs="Times New Roman"/>
          <w:b/>
          <w:bCs/>
          <w:sz w:val="24"/>
          <w:szCs w:val="24"/>
        </w:rPr>
        <w:t>Zakup wyposażenia stanowisk oraz  narzędzi w ramach programu: „Laboratoria Przyszłości</w:t>
      </w:r>
      <w:r w:rsidR="00D76D94" w:rsidRPr="00D76D9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11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 xml:space="preserve">lub osobiście w sekretariacie </w:t>
      </w:r>
      <w:r w:rsidR="00891178">
        <w:rPr>
          <w:rFonts w:ascii="Times New Roman" w:hAnsi="Times New Roman" w:cs="Times New Roman"/>
          <w:sz w:val="24"/>
          <w:szCs w:val="24"/>
        </w:rPr>
        <w:t>Szkoły</w:t>
      </w:r>
    </w:p>
    <w:p w:rsidR="00620868" w:rsidRPr="00686AD4" w:rsidRDefault="00E706E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a) Ceny w niej podane muszą</w:t>
      </w:r>
      <w:r w:rsidR="00620868" w:rsidRPr="00686AD4">
        <w:rPr>
          <w:rFonts w:ascii="Times New Roman" w:hAnsi="Times New Roman" w:cs="Times New Roman"/>
          <w:sz w:val="24"/>
          <w:szCs w:val="24"/>
        </w:rPr>
        <w:t xml:space="preserve"> być wyrażone cyfrowo i słownie.</w:t>
      </w:r>
    </w:p>
    <w:p w:rsidR="000F15CA" w:rsidRPr="00686AD4" w:rsidRDefault="00E706E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b) Oferta musi</w:t>
      </w:r>
      <w:r w:rsidR="00620868" w:rsidRPr="00686AD4">
        <w:rPr>
          <w:rFonts w:ascii="Times New Roman" w:hAnsi="Times New Roman" w:cs="Times New Roman"/>
          <w:sz w:val="24"/>
          <w:szCs w:val="24"/>
        </w:rPr>
        <w:t xml:space="preserve"> być napisana w języku pol</w:t>
      </w:r>
      <w:r w:rsidR="00BE6A1C" w:rsidRPr="00686AD4">
        <w:rPr>
          <w:rFonts w:ascii="Times New Roman" w:hAnsi="Times New Roman" w:cs="Times New Roman"/>
          <w:sz w:val="24"/>
          <w:szCs w:val="24"/>
        </w:rPr>
        <w:t xml:space="preserve">skim, czytelnie, oraz obejmować </w:t>
      </w:r>
      <w:r w:rsidR="00620868" w:rsidRPr="00686AD4">
        <w:rPr>
          <w:rFonts w:ascii="Times New Roman" w:hAnsi="Times New Roman" w:cs="Times New Roman"/>
          <w:sz w:val="24"/>
          <w:szCs w:val="24"/>
        </w:rPr>
        <w:t>całość zamówienia.</w:t>
      </w: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868" w:rsidRDefault="00EB3E54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2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. Opis przedmiotu zamówienia:</w:t>
      </w:r>
    </w:p>
    <w:p w:rsidR="001D2225" w:rsidRDefault="001D2225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CE" w:rsidRDefault="000011CE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pozycji </w:t>
      </w:r>
      <w:r w:rsidR="00AD3D6D">
        <w:rPr>
          <w:rFonts w:ascii="Times New Roman" w:hAnsi="Times New Roman" w:cs="Times New Roman"/>
          <w:sz w:val="24"/>
          <w:szCs w:val="24"/>
        </w:rPr>
        <w:t xml:space="preserve">zakupu, </w:t>
      </w:r>
      <w:r>
        <w:rPr>
          <w:rFonts w:ascii="Times New Roman" w:hAnsi="Times New Roman" w:cs="Times New Roman"/>
          <w:sz w:val="24"/>
          <w:szCs w:val="24"/>
        </w:rPr>
        <w:t xml:space="preserve">dostawy </w:t>
      </w:r>
      <w:r w:rsidR="00AD3D6D">
        <w:rPr>
          <w:rFonts w:ascii="Times New Roman" w:hAnsi="Times New Roman" w:cs="Times New Roman"/>
          <w:sz w:val="24"/>
          <w:szCs w:val="24"/>
        </w:rPr>
        <w:t xml:space="preserve">i montażu </w:t>
      </w:r>
      <w:r>
        <w:rPr>
          <w:rFonts w:ascii="Times New Roman" w:hAnsi="Times New Roman" w:cs="Times New Roman"/>
          <w:sz w:val="24"/>
          <w:szCs w:val="24"/>
        </w:rPr>
        <w:t xml:space="preserve">dostarczyć </w:t>
      </w:r>
      <w:r w:rsidR="00441CDF">
        <w:rPr>
          <w:rFonts w:ascii="Times New Roman" w:hAnsi="Times New Roman" w:cs="Times New Roman"/>
          <w:sz w:val="24"/>
          <w:szCs w:val="24"/>
        </w:rPr>
        <w:t>następujące materiały:</w:t>
      </w:r>
    </w:p>
    <w:p w:rsidR="00954B15" w:rsidRDefault="00954B15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03"/>
        <w:gridCol w:w="760"/>
        <w:gridCol w:w="4142"/>
        <w:gridCol w:w="2976"/>
      </w:tblGrid>
      <w:tr w:rsidR="00CC0E22" w:rsidRPr="00AD5D4D" w:rsidTr="002E56E4">
        <w:trPr>
          <w:trHeight w:val="836"/>
        </w:trPr>
        <w:tc>
          <w:tcPr>
            <w:tcW w:w="567" w:type="dxa"/>
            <w:vAlign w:val="center"/>
            <w:hideMark/>
          </w:tcPr>
          <w:p w:rsidR="00CC0E22" w:rsidRPr="00AD5D4D" w:rsidRDefault="00CC0E22" w:rsidP="00CC0E2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1903" w:type="dxa"/>
            <w:vAlign w:val="center"/>
            <w:hideMark/>
          </w:tcPr>
          <w:p w:rsidR="00CC0E22" w:rsidRPr="00AD5D4D" w:rsidRDefault="00CC0E22" w:rsidP="00CC0E2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760" w:type="dxa"/>
            <w:vAlign w:val="center"/>
            <w:hideMark/>
          </w:tcPr>
          <w:p w:rsidR="00CC0E22" w:rsidRPr="00AD5D4D" w:rsidRDefault="00CC0E22" w:rsidP="00CC0E2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Liczba szt.</w:t>
            </w:r>
          </w:p>
        </w:tc>
        <w:tc>
          <w:tcPr>
            <w:tcW w:w="4142" w:type="dxa"/>
            <w:vAlign w:val="center"/>
            <w:hideMark/>
          </w:tcPr>
          <w:p w:rsidR="00CC0E22" w:rsidRPr="00AD5D4D" w:rsidRDefault="00CC0E22" w:rsidP="00CC0E2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opis/minimalne wymagania techniczne</w:t>
            </w:r>
          </w:p>
        </w:tc>
        <w:tc>
          <w:tcPr>
            <w:tcW w:w="2976" w:type="dxa"/>
            <w:vAlign w:val="center"/>
            <w:hideMark/>
          </w:tcPr>
          <w:p w:rsidR="00CC0E22" w:rsidRPr="00AD5D4D" w:rsidRDefault="00CC0E22" w:rsidP="00CC0E2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Przykład urządzeń spełniających minimalne wymagania</w:t>
            </w:r>
          </w:p>
        </w:tc>
      </w:tr>
      <w:tr w:rsidR="00CC0E22" w:rsidRPr="00AD5D4D" w:rsidTr="002E56E4">
        <w:trPr>
          <w:trHeight w:val="5525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plansz nr1.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 skład zestawu wchodzą 3 plansze:</w:t>
            </w:r>
            <w:r w:rsidRPr="00AD5D4D">
              <w:rPr>
                <w:rFonts w:ascii="Calibri" w:eastAsia="Calibri" w:hAnsi="Calibri" w:cs="Times New Roman"/>
              </w:rPr>
              <w:br/>
              <w:t>Układ okresowy pierwiastków strona chemiczna;</w:t>
            </w:r>
            <w:r w:rsidRPr="00AD5D4D">
              <w:rPr>
                <w:rFonts w:ascii="Calibri" w:eastAsia="Calibri" w:hAnsi="Calibri" w:cs="Times New Roman"/>
              </w:rPr>
              <w:br/>
              <w:t>Układ okresowy pierwiastków strona fizyczna;</w:t>
            </w:r>
            <w:r w:rsidRPr="00AD5D4D">
              <w:rPr>
                <w:rFonts w:ascii="Calibri" w:eastAsia="Calibri" w:hAnsi="Calibri" w:cs="Times New Roman"/>
              </w:rPr>
              <w:br/>
              <w:t>Plansze  zwijane  na wałkach drewnianych zaopatrzonych  w linkę umożliwiającą jej zawieszenie. Wymiary po rozwinięciu  – 150 cm  x 110 cm.  Foliowanie  dwustronne, na awersie specjalną  anty refleksyjną folią strukturalną</w:t>
            </w:r>
            <w:r w:rsidRPr="00AD5D4D">
              <w:rPr>
                <w:rFonts w:ascii="Calibri" w:eastAsia="Calibri" w:hAnsi="Calibri" w:cs="Times New Roman"/>
              </w:rPr>
              <w:br/>
              <w:t>UKŁAD OKRESOWY PIERWIASTKÓW CHEMICZNY 160×120 cm</w:t>
            </w:r>
            <w:r w:rsidRPr="00AD5D4D">
              <w:rPr>
                <w:rFonts w:ascii="Calibri" w:eastAsia="Calibri" w:hAnsi="Calibri" w:cs="Times New Roman"/>
              </w:rPr>
              <w:br/>
              <w:t>Rozmiar planszy po rozwinięciu: 160cm x 120cm.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Nadruk na tkaninie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banerowej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>. Plansza po rozwinięciu, gotowa do zawieszenia – zawieszenie sznurkowe jednopunktowe. Oprawa planszy półwałki drewniane łączone za pomocą wkrętów do drewna.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 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9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https://pomoceszkolne.info/produkt/uklad-okresowy-pierwiastkow-chemiczny-160x120-cm</w:t>
              </w:r>
              <w:bookmarkStart w:id="0" w:name="_GoBack"/>
              <w:bookmarkEnd w:id="0"/>
              <w:r w:rsidRPr="00AD5D4D">
                <w:rPr>
                  <w:rFonts w:ascii="Calibri" w:eastAsia="Calibri" w:hAnsi="Calibri" w:cs="Times New Roman"/>
                  <w:u w:val="single"/>
                </w:rPr>
                <w:t>/</w:t>
              </w:r>
            </w:hyperlink>
          </w:p>
        </w:tc>
      </w:tr>
      <w:tr w:rsidR="00CC0E22" w:rsidRPr="00AD5D4D" w:rsidTr="00CC0E22">
        <w:trPr>
          <w:trHeight w:val="4677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lastRenderedPageBreak/>
              <w:t>2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plansz nr 2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 skład zestawu wchodzi 11 plansz:</w:t>
            </w:r>
            <w:r w:rsidRPr="00AD5D4D">
              <w:rPr>
                <w:rFonts w:ascii="Calibri" w:eastAsia="Calibri" w:hAnsi="Calibri" w:cs="Times New Roman"/>
              </w:rPr>
              <w:br/>
              <w:t>Ułamki</w:t>
            </w:r>
            <w:r w:rsidRPr="00AD5D4D">
              <w:rPr>
                <w:rFonts w:ascii="Calibri" w:eastAsia="Calibri" w:hAnsi="Calibri" w:cs="Times New Roman"/>
              </w:rPr>
              <w:br/>
              <w:t>Twierdzenie Pitagorasa</w:t>
            </w:r>
            <w:r w:rsidRPr="00AD5D4D">
              <w:rPr>
                <w:rFonts w:ascii="Calibri" w:eastAsia="Calibri" w:hAnsi="Calibri" w:cs="Times New Roman"/>
              </w:rPr>
              <w:br/>
              <w:t>Tabliczka mnożenia plansza 70×100 WDS</w:t>
            </w:r>
            <w:r w:rsidRPr="00AD5D4D">
              <w:rPr>
                <w:rFonts w:ascii="Calibri" w:eastAsia="Calibri" w:hAnsi="Calibri" w:cs="Times New Roman"/>
              </w:rPr>
              <w:br/>
              <w:t>Potęgowanie i pierwiastkowanie</w:t>
            </w:r>
            <w:r w:rsidRPr="00AD5D4D">
              <w:rPr>
                <w:rFonts w:ascii="Calibri" w:eastAsia="Calibri" w:hAnsi="Calibri" w:cs="Times New Roman"/>
              </w:rPr>
              <w:br/>
              <w:t>Działania na liczbach i wyrażeniach</w:t>
            </w:r>
            <w:r w:rsidRPr="00AD5D4D">
              <w:rPr>
                <w:rFonts w:ascii="Calibri" w:eastAsia="Calibri" w:hAnsi="Calibri" w:cs="Times New Roman"/>
              </w:rPr>
              <w:br/>
              <w:t>Pola i obwody figur płaskich</w:t>
            </w:r>
            <w:r w:rsidRPr="00AD5D4D">
              <w:rPr>
                <w:rFonts w:ascii="Calibri" w:eastAsia="Calibri" w:hAnsi="Calibri" w:cs="Times New Roman"/>
              </w:rPr>
              <w:br/>
              <w:t>Pola i objętości figur przestrzennych</w:t>
            </w:r>
            <w:r w:rsidRPr="00AD5D4D">
              <w:rPr>
                <w:rFonts w:ascii="Calibri" w:eastAsia="Calibri" w:hAnsi="Calibri" w:cs="Times New Roman"/>
              </w:rPr>
              <w:br/>
              <w:t>Podstawowe symbole matematyczne</w:t>
            </w:r>
            <w:r w:rsidRPr="00AD5D4D">
              <w:rPr>
                <w:rFonts w:ascii="Calibri" w:eastAsia="Calibri" w:hAnsi="Calibri" w:cs="Times New Roman"/>
              </w:rPr>
              <w:br/>
              <w:t>Czworokąty</w:t>
            </w:r>
            <w:r w:rsidRPr="00AD5D4D">
              <w:rPr>
                <w:rFonts w:ascii="Calibri" w:eastAsia="Calibri" w:hAnsi="Calibri" w:cs="Times New Roman"/>
              </w:rPr>
              <w:br/>
              <w:t>Procent</w:t>
            </w:r>
            <w:r w:rsidRPr="00AD5D4D">
              <w:rPr>
                <w:rFonts w:ascii="Calibri" w:eastAsia="Calibri" w:hAnsi="Calibri" w:cs="Times New Roman"/>
              </w:rPr>
              <w:br/>
              <w:t>Trójkąty</w:t>
            </w:r>
            <w:r w:rsidRPr="00AD5D4D">
              <w:rPr>
                <w:rFonts w:ascii="Calibri" w:eastAsia="Calibri" w:hAnsi="Calibri" w:cs="Times New Roman"/>
              </w:rPr>
              <w:br/>
              <w:t>Rozmiar planszy po rozwinięciu: 70 cm x 100 cm.</w:t>
            </w:r>
            <w:r w:rsidRPr="00AD5D4D">
              <w:rPr>
                <w:rFonts w:ascii="Calibri" w:eastAsia="Calibri" w:hAnsi="Calibri" w:cs="Times New Roman"/>
              </w:rPr>
              <w:br/>
              <w:t>Oprawa : 2 cienkie metalowe listwy – górna z zawieszką.</w:t>
            </w:r>
            <w:r w:rsidRPr="00AD5D4D">
              <w:rPr>
                <w:rFonts w:ascii="Calibri" w:eastAsia="Calibri" w:hAnsi="Calibri" w:cs="Times New Roman"/>
              </w:rPr>
              <w:br/>
              <w:t>Druk wielobarwny 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10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https://pomoceszkolne.info/produkt/twierdzenie-pitagorasa/</w:t>
              </w:r>
            </w:hyperlink>
          </w:p>
        </w:tc>
      </w:tr>
      <w:tr w:rsidR="00CC0E22" w:rsidRPr="00AD5D4D" w:rsidTr="002E56E4">
        <w:trPr>
          <w:trHeight w:val="2253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Tablica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suchościeralna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 xml:space="preserve"> ceramiczna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Tablica CERAMICZNA porcelanowa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suchościeralna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 xml:space="preserve"> magnetyczna biała 180x120 cm</w:t>
            </w:r>
            <w:r w:rsidRPr="00AD5D4D">
              <w:rPr>
                <w:rFonts w:ascii="Calibri" w:eastAsia="Calibri" w:hAnsi="Calibri" w:cs="Times New Roman"/>
              </w:rPr>
              <w:br/>
              <w:t>Posiadaj ramę z anodowanego aluminium, półkę na akcesoria i komplet wkrętów do montażu.</w:t>
            </w:r>
            <w:r w:rsidRPr="00AD5D4D">
              <w:rPr>
                <w:rFonts w:ascii="Calibri" w:eastAsia="Calibri" w:hAnsi="Calibri" w:cs="Times New Roman"/>
              </w:rPr>
              <w:br/>
              <w:t>Zakup obejmuje montaż tablic we wskazanych pracowniach.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11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https://tablice-magnetyczne.com/pl/p/Tablica-CERAMICZNA-porcelanowa-suchoscieralna-magnetyczna-biala-180x120-cm-P3/672</w:t>
              </w:r>
            </w:hyperlink>
          </w:p>
        </w:tc>
      </w:tr>
      <w:tr w:rsidR="00CC0E22" w:rsidRPr="00AD5D4D" w:rsidTr="002E56E4">
        <w:trPr>
          <w:trHeight w:val="1828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4</w:t>
            </w:r>
          </w:p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Akumulatorowa wiertarko - wkrętarka 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Dane techniczne:</w:t>
            </w:r>
            <w:r w:rsidRPr="00AD5D4D">
              <w:rPr>
                <w:rFonts w:ascii="Calibri" w:eastAsia="Calibri" w:hAnsi="Calibri" w:cs="Times New Roman"/>
              </w:rPr>
              <w:br/>
              <w:t>Typ zasilania: akumulatorowe</w:t>
            </w:r>
            <w:r w:rsidRPr="00AD5D4D">
              <w:rPr>
                <w:rFonts w:ascii="Calibri" w:eastAsia="Calibri" w:hAnsi="Calibri" w:cs="Times New Roman"/>
              </w:rPr>
              <w:br/>
              <w:t>Napięcie akumulatora: 18 V</w:t>
            </w:r>
            <w:r w:rsidRPr="00AD5D4D">
              <w:rPr>
                <w:rFonts w:ascii="Calibri" w:eastAsia="Calibri" w:hAnsi="Calibri" w:cs="Times New Roman"/>
              </w:rPr>
              <w:br/>
              <w:t>Typ akumulatora: Li-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Ion</w:t>
            </w:r>
            <w:proofErr w:type="spellEnd"/>
            <w:r w:rsidRPr="00AD5D4D">
              <w:rPr>
                <w:rFonts w:ascii="Calibri" w:eastAsia="Calibri" w:hAnsi="Calibri" w:cs="Times New Roman"/>
              </w:rPr>
              <w:br/>
              <w:t>Opakowanie: walizka z tworzywa sztucznego, Ładowarka.</w:t>
            </w:r>
          </w:p>
        </w:tc>
        <w:tc>
          <w:tcPr>
            <w:tcW w:w="2976" w:type="dxa"/>
            <w:noWrap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12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https://tiny.pl/whbtk</w:t>
              </w:r>
            </w:hyperlink>
          </w:p>
        </w:tc>
      </w:tr>
      <w:tr w:rsidR="00CC0E22" w:rsidRPr="00AD5D4D" w:rsidTr="002E56E4">
        <w:trPr>
          <w:trHeight w:val="5808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lastRenderedPageBreak/>
              <w:t>5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akcesoriów do wiertarko - wkrętarki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 skład zestawu wchodzi:</w:t>
            </w:r>
            <w:r w:rsidRPr="00AD5D4D">
              <w:rPr>
                <w:rFonts w:ascii="Calibri" w:eastAsia="Calibri" w:hAnsi="Calibri" w:cs="Times New Roman"/>
              </w:rPr>
              <w:br/>
              <w:t>Wkrętak ręczny</w:t>
            </w:r>
            <w:r w:rsidRPr="00AD5D4D">
              <w:rPr>
                <w:rFonts w:ascii="Calibri" w:eastAsia="Calibri" w:hAnsi="Calibri" w:cs="Times New Roman"/>
              </w:rPr>
              <w:br/>
              <w:t>Szyna magnetyczna</w:t>
            </w:r>
            <w:r w:rsidRPr="00AD5D4D">
              <w:rPr>
                <w:rFonts w:ascii="Calibri" w:eastAsia="Calibri" w:hAnsi="Calibri" w:cs="Times New Roman"/>
              </w:rPr>
              <w:br/>
            </w:r>
            <w:proofErr w:type="spellStart"/>
            <w:r w:rsidRPr="00AD5D4D">
              <w:rPr>
                <w:rFonts w:ascii="Calibri" w:eastAsia="Calibri" w:hAnsi="Calibri" w:cs="Times New Roman"/>
              </w:rPr>
              <w:t>Szybkowymienny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 xml:space="preserve"> uchwyt uniwersalny, magnetyczny</w:t>
            </w:r>
            <w:r w:rsidRPr="00AD5D4D">
              <w:rPr>
                <w:rFonts w:ascii="Calibri" w:eastAsia="Calibri" w:hAnsi="Calibri" w:cs="Times New Roman"/>
              </w:rPr>
              <w:br/>
              <w:t>Pogłębiacz</w:t>
            </w:r>
            <w:r w:rsidRPr="00AD5D4D">
              <w:rPr>
                <w:rFonts w:ascii="Calibri" w:eastAsia="Calibri" w:hAnsi="Calibri" w:cs="Times New Roman"/>
              </w:rPr>
              <w:br/>
              <w:t>8 wierteł do betonu: 2x5, 2x6, 2x8, 2x10 mm</w:t>
            </w:r>
            <w:r w:rsidRPr="00AD5D4D">
              <w:rPr>
                <w:rFonts w:ascii="Calibri" w:eastAsia="Calibri" w:hAnsi="Calibri" w:cs="Times New Roman"/>
              </w:rPr>
              <w:br/>
              <w:t>8 wierteł do metalu HSS-G: 2x2, 2.5, 2x3, 4, 5, 6 mm</w:t>
            </w:r>
            <w:r w:rsidRPr="00AD5D4D">
              <w:rPr>
                <w:rFonts w:ascii="Calibri" w:eastAsia="Calibri" w:hAnsi="Calibri" w:cs="Times New Roman"/>
              </w:rPr>
              <w:br/>
              <w:t>8 wierteł do drewna: 3, 4, 5, 2x6, 7, 8, 10 mm</w:t>
            </w:r>
            <w:r w:rsidRPr="00AD5D4D">
              <w:rPr>
                <w:rFonts w:ascii="Calibri" w:eastAsia="Calibri" w:hAnsi="Calibri" w:cs="Times New Roman"/>
              </w:rPr>
              <w:br/>
              <w:t>8 kluczy nasadowych: 6, 7, 8, 9, 10, 11, 12, 13 mm</w:t>
            </w:r>
            <w:r w:rsidRPr="00AD5D4D">
              <w:rPr>
                <w:rFonts w:ascii="Calibri" w:eastAsia="Calibri" w:hAnsi="Calibri" w:cs="Times New Roman"/>
              </w:rPr>
              <w:br/>
              <w:t>15 końcówek wkręcających (50 mm): PH0, PH1, 2xPH2, PH3, PZ2, S5, S6, T15, 2xT20, T25, H5, 2xH6</w:t>
            </w:r>
            <w:r w:rsidRPr="00AD5D4D">
              <w:rPr>
                <w:rFonts w:ascii="Calibri" w:eastAsia="Calibri" w:hAnsi="Calibri" w:cs="Times New Roman"/>
              </w:rPr>
              <w:br/>
              <w:t>54 końcówki wkręcające (25 mm): PH0, 2xPH1, 5xPH2, 2xPH3, 2xPZ0, 3xPZ1, 5xPZ2, 3xPZ3, S3, S4, 2xS5, S6, S7, 3xT10, 5xT15, 5xT20, 5xT25, T30, T40, H3, H4, 2xH5, H6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13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https://www.naj-sklep.pl/bosch-premium-x-line-zestaw-wiertel-i-bitow-105szt-2608p00236-50005?utm_source=ceneo.pl&amp;utm_term=50005&amp;DCMBA572X1&amp;utm_medium=referral</w:t>
              </w:r>
            </w:hyperlink>
          </w:p>
        </w:tc>
      </w:tr>
      <w:tr w:rsidR="00CC0E22" w:rsidRPr="00AD5D4D" w:rsidTr="002E56E4">
        <w:trPr>
          <w:trHeight w:val="6222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Bezprzewodowy pistolet do </w:t>
            </w:r>
            <w:r w:rsidR="002E56E4" w:rsidRPr="00AD5D4D">
              <w:rPr>
                <w:rFonts w:ascii="Calibri" w:eastAsia="Calibri" w:hAnsi="Calibri" w:cs="Times New Roman"/>
              </w:rPr>
              <w:t xml:space="preserve">klejenia na gorąco 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Bezprzewodowy, akumulatorowy pistolet do klejenia w technologii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litowo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>-jonowej – mobilna praca bez uciążliwego kabla.</w:t>
            </w:r>
            <w:r w:rsidRPr="00AD5D4D">
              <w:rPr>
                <w:rFonts w:ascii="Calibri" w:eastAsia="Calibri" w:hAnsi="Calibri" w:cs="Times New Roman"/>
              </w:rPr>
              <w:br/>
            </w:r>
            <w:r w:rsidRPr="00AD5D4D">
              <w:rPr>
                <w:rFonts w:ascii="Calibri" w:eastAsia="Calibri" w:hAnsi="Calibri" w:cs="Times New Roman"/>
              </w:rPr>
              <w:br/>
              <w:t>W wyposażeniu standardowym:</w:t>
            </w:r>
            <w:r w:rsidRPr="00AD5D4D">
              <w:rPr>
                <w:rFonts w:ascii="Calibri" w:eastAsia="Calibri" w:hAnsi="Calibri" w:cs="Times New Roman"/>
              </w:rPr>
              <w:br/>
              <w:t>• Ładowarka Micro USB (2 609 120 420)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• 4 wkłady kleju topliwego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UltraPower</w:t>
            </w:r>
            <w:proofErr w:type="spellEnd"/>
            <w:r w:rsidRPr="00AD5D4D">
              <w:rPr>
                <w:rFonts w:ascii="Calibri" w:eastAsia="Calibri" w:hAnsi="Calibri" w:cs="Times New Roman"/>
              </w:rPr>
              <w:br/>
            </w:r>
            <w:r w:rsidRPr="00AD5D4D">
              <w:rPr>
                <w:rFonts w:ascii="Calibri" w:eastAsia="Calibri" w:hAnsi="Calibri" w:cs="Times New Roman"/>
              </w:rPr>
              <w:br/>
              <w:t>Dane techniczne: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• Napięcie akumulatora: 3,6 V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V</w:t>
            </w:r>
            <w:proofErr w:type="spellEnd"/>
            <w:r w:rsidRPr="00AD5D4D">
              <w:rPr>
                <w:rFonts w:ascii="Calibri" w:eastAsia="Calibri" w:hAnsi="Calibri" w:cs="Times New Roman"/>
              </w:rPr>
              <w:br/>
              <w:t>• Pojemność akumulatora: 1,5 Ah</w:t>
            </w:r>
            <w:r w:rsidRPr="00AD5D4D">
              <w:rPr>
                <w:rFonts w:ascii="Calibri" w:eastAsia="Calibri" w:hAnsi="Calibri" w:cs="Times New Roman"/>
              </w:rPr>
              <w:br/>
              <w:t>• Wkład klejący, O: 7 mm</w:t>
            </w:r>
            <w:r w:rsidRPr="00AD5D4D">
              <w:rPr>
                <w:rFonts w:ascii="Calibri" w:eastAsia="Calibri" w:hAnsi="Calibri" w:cs="Times New Roman"/>
              </w:rPr>
              <w:br/>
              <w:t>• Wkład klejący, długość min.: 150 mm</w:t>
            </w:r>
            <w:r w:rsidRPr="00AD5D4D">
              <w:rPr>
                <w:rFonts w:ascii="Calibri" w:eastAsia="Calibri" w:hAnsi="Calibri" w:cs="Times New Roman"/>
              </w:rPr>
              <w:br/>
              <w:t>• Czas nagrzewania: 15 s</w:t>
            </w:r>
            <w:r w:rsidRPr="00AD5D4D">
              <w:rPr>
                <w:rFonts w:ascii="Calibri" w:eastAsia="Calibri" w:hAnsi="Calibri" w:cs="Times New Roman"/>
              </w:rPr>
              <w:br/>
              <w:t>• Temperatura klejenia: 170 °C</w:t>
            </w:r>
            <w:r w:rsidRPr="00AD5D4D">
              <w:rPr>
                <w:rFonts w:ascii="Calibri" w:eastAsia="Calibri" w:hAnsi="Calibri" w:cs="Times New Roman"/>
              </w:rPr>
              <w:br/>
              <w:t>• Ciężar urządzenia: 0,255 kg</w:t>
            </w:r>
            <w:r w:rsidRPr="00AD5D4D">
              <w:rPr>
                <w:rFonts w:ascii="Calibri" w:eastAsia="Calibri" w:hAnsi="Calibri" w:cs="Times New Roman"/>
              </w:rPr>
              <w:br/>
            </w:r>
            <w:r w:rsidRPr="00AD5D4D">
              <w:rPr>
                <w:rFonts w:ascii="Calibri" w:eastAsia="Calibri" w:hAnsi="Calibri" w:cs="Times New Roman"/>
              </w:rPr>
              <w:br/>
              <w:t>Funkcje: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• Technologia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litowo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>-jonowa</w:t>
            </w:r>
            <w:r w:rsidRPr="00AD5D4D">
              <w:rPr>
                <w:rFonts w:ascii="Calibri" w:eastAsia="Calibri" w:hAnsi="Calibri" w:cs="Times New Roman"/>
              </w:rPr>
              <w:br/>
              <w:t>• Bezprzewodowe</w:t>
            </w:r>
            <w:r w:rsidRPr="00AD5D4D">
              <w:rPr>
                <w:rFonts w:ascii="Calibri" w:eastAsia="Calibri" w:hAnsi="Calibri" w:cs="Times New Roman"/>
              </w:rPr>
              <w:br/>
              <w:t>• Automatyczny wyłącznik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• Miękka rękojeść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Softgrip</w:t>
            </w:r>
            <w:proofErr w:type="spellEnd"/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14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https://www.naj-sklep.pl/bosch-pkp-36-li-pistolet-klejowy-akumulatorowy-7mm-36v-0603264620-47080?utm_source=ceneo.pl&amp;utm_term=47080&amp;DCMBA572X1&amp;utm_medium=referral</w:t>
              </w:r>
            </w:hyperlink>
          </w:p>
        </w:tc>
      </w:tr>
      <w:tr w:rsidR="00CC0E22" w:rsidRPr="00AD5D4D" w:rsidTr="002E56E4">
        <w:trPr>
          <w:trHeight w:val="1828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Wkład klejowy do pistoletu, bezbarwny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bezbarwnych wkładów klejowych 7 mm przeznaczonych do aplikacji na gorąco przy użyciu pistoletu.</w:t>
            </w:r>
            <w:r w:rsidRPr="00AD5D4D">
              <w:rPr>
                <w:rFonts w:ascii="Calibri" w:eastAsia="Calibri" w:hAnsi="Calibri" w:cs="Times New Roman"/>
              </w:rPr>
              <w:br/>
              <w:t>Średnica: 7 mm; długość: 20 cm; ilość: 1 kg; 125 sztuk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15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https://avell.pl/product-pol-97860-Klej-Laski-7x200mm-1kg-DpCraft.html?utm_source=iai_ads&amp;utm_medium=google_shopping</w:t>
              </w:r>
            </w:hyperlink>
          </w:p>
        </w:tc>
      </w:tr>
      <w:tr w:rsidR="00CC0E22" w:rsidRPr="00AD5D4D" w:rsidTr="002E56E4">
        <w:trPr>
          <w:trHeight w:val="1697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lastRenderedPageBreak/>
              <w:t>8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Wkład klejowy do pistoletu, brokat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Średnica produktu 7 mm 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Kolor złoty, srebrny, zielony, niebieski, czerwony </w:t>
            </w:r>
            <w:r w:rsidRPr="00AD5D4D">
              <w:rPr>
                <w:rFonts w:ascii="Calibri" w:eastAsia="Calibri" w:hAnsi="Calibri" w:cs="Times New Roman"/>
              </w:rPr>
              <w:br/>
              <w:t>Zawartość 16 szt.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16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https://www.conrad.pl/p/wklad-do-pistoletow-do-klejenia-steinel-110054332-srednica-7-mm-zloty-srebrny-zielony-niebieski-czerwony-16-szt-2255294?&amp;vat=true</w:t>
              </w:r>
            </w:hyperlink>
          </w:p>
        </w:tc>
      </w:tr>
      <w:tr w:rsidR="00CC0E22" w:rsidRPr="00AD5D4D" w:rsidTr="002E56E4">
        <w:trPr>
          <w:trHeight w:val="1126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Wkład klejowy do pistoletu, mix kolor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Średnica produktu 7 mm 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Kolor mix </w:t>
            </w:r>
            <w:r w:rsidRPr="00AD5D4D">
              <w:rPr>
                <w:rFonts w:ascii="Calibri" w:eastAsia="Calibri" w:hAnsi="Calibri" w:cs="Times New Roman"/>
              </w:rPr>
              <w:br/>
              <w:t>Zawartość 20 szt.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17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https://www.digitalo.pl/fieldmann-wklady-klejowe-fdtp-9021-20szt-50004266-6867528/</w:t>
              </w:r>
            </w:hyperlink>
          </w:p>
        </w:tc>
      </w:tr>
      <w:tr w:rsidR="00CC0E22" w:rsidRPr="00AD5D4D" w:rsidTr="002E56E4">
        <w:trPr>
          <w:trHeight w:val="4105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1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0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Ściągacz do izolacji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Opis</w:t>
            </w:r>
            <w:r w:rsidRPr="00AD5D4D">
              <w:rPr>
                <w:rFonts w:ascii="Calibri" w:eastAsia="Calibri" w:hAnsi="Calibri" w:cs="Times New Roman"/>
              </w:rPr>
              <w:br/>
              <w:t>Możliwość regulacji długości zdejmowanej izolacji</w:t>
            </w:r>
            <w:r w:rsidRPr="00AD5D4D">
              <w:rPr>
                <w:rFonts w:ascii="Calibri" w:eastAsia="Calibri" w:hAnsi="Calibri" w:cs="Times New Roman"/>
              </w:rPr>
              <w:br/>
              <w:t>Sprężynowe uchwyty zapewniające komfort pracy</w:t>
            </w:r>
            <w:r w:rsidRPr="00AD5D4D">
              <w:rPr>
                <w:rFonts w:ascii="Calibri" w:eastAsia="Calibri" w:hAnsi="Calibri" w:cs="Times New Roman"/>
              </w:rPr>
              <w:br/>
              <w:t>Obcinak do przewodów</w:t>
            </w:r>
            <w:r w:rsidRPr="00AD5D4D">
              <w:rPr>
                <w:rFonts w:ascii="Calibri" w:eastAsia="Calibri" w:hAnsi="Calibri" w:cs="Times New Roman"/>
              </w:rPr>
              <w:br/>
              <w:t>Umożliwiają bezproblemowe usuwanie izolacji z przewodów o przekrojach 10-22 AWG (amerykańskie normy określające średnicę przekroju przewodów)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Dane techniczne </w:t>
            </w:r>
            <w:r w:rsidRPr="00AD5D4D">
              <w:rPr>
                <w:rFonts w:ascii="Calibri" w:eastAsia="Calibri" w:hAnsi="Calibri" w:cs="Times New Roman"/>
              </w:rPr>
              <w:br/>
              <w:t>Zakres zdejmowania izolacji: 0,2-6 mm</w:t>
            </w:r>
            <w:r w:rsidRPr="00AD5D4D">
              <w:rPr>
                <w:rFonts w:ascii="Calibri" w:eastAsia="Calibri" w:hAnsi="Calibri" w:cs="Times New Roman"/>
              </w:rPr>
              <w:br/>
              <w:t>Zakres cięcia: 0-10 mm</w:t>
            </w:r>
            <w:r w:rsidRPr="00AD5D4D">
              <w:rPr>
                <w:rFonts w:ascii="Calibri" w:eastAsia="Calibri" w:hAnsi="Calibri" w:cs="Times New Roman"/>
              </w:rPr>
              <w:br/>
              <w:t>Długość ściągania izolacji: 6-10 mm</w:t>
            </w:r>
            <w:r w:rsidRPr="00AD5D4D">
              <w:rPr>
                <w:rFonts w:ascii="Calibri" w:eastAsia="Calibri" w:hAnsi="Calibri" w:cs="Times New Roman"/>
              </w:rPr>
              <w:br/>
              <w:t>Zaciskanie końcówek: 1.5-6 mm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18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https://www.mensura.pl/szczypce-do-izolacji-stanley-fmht0-96230</w:t>
              </w:r>
            </w:hyperlink>
          </w:p>
        </w:tc>
      </w:tr>
      <w:tr w:rsidR="00CC0E22" w:rsidRPr="00AD5D4D" w:rsidTr="002E56E4">
        <w:trPr>
          <w:trHeight w:val="1259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1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1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Praska,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zaciskarka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 xml:space="preserve"> do kabli, tulejek, końcówek + zestaw tulejek 1200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zawiera:</w:t>
            </w:r>
            <w:r w:rsidRPr="00AD5D4D">
              <w:rPr>
                <w:rFonts w:ascii="Calibri" w:eastAsia="Calibri" w:hAnsi="Calibri" w:cs="Times New Roman"/>
              </w:rPr>
              <w:br/>
              <w:t>Praskę automatyczną,</w:t>
            </w:r>
            <w:r w:rsidRPr="00AD5D4D">
              <w:rPr>
                <w:rFonts w:ascii="Calibri" w:eastAsia="Calibri" w:hAnsi="Calibri" w:cs="Times New Roman"/>
              </w:rPr>
              <w:br/>
              <w:t>1200 sztuk różnego rodzaju tulejek,</w:t>
            </w:r>
            <w:r w:rsidRPr="00AD5D4D">
              <w:rPr>
                <w:rFonts w:ascii="Calibri" w:eastAsia="Calibri" w:hAnsi="Calibri" w:cs="Times New Roman"/>
              </w:rPr>
              <w:br/>
            </w:r>
            <w:proofErr w:type="spellStart"/>
            <w:r w:rsidRPr="00AD5D4D">
              <w:rPr>
                <w:rFonts w:ascii="Calibri" w:eastAsia="Calibri" w:hAnsi="Calibri" w:cs="Times New Roman"/>
              </w:rPr>
              <w:t>Organizer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 xml:space="preserve"> do tulejek.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19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https://www.market7.pl/praska-zaciskarka-do-kabli-tulejek-koncowek-zestaw-tulejek-1200-szt-p57161</w:t>
              </w:r>
            </w:hyperlink>
          </w:p>
        </w:tc>
      </w:tr>
      <w:tr w:rsidR="00CC0E22" w:rsidRPr="00AD5D4D" w:rsidTr="002E56E4">
        <w:trPr>
          <w:trHeight w:val="3387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1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2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Laminarka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spacing w:after="200"/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Format: A3</w:t>
            </w:r>
            <w:r w:rsidRPr="00AD5D4D">
              <w:rPr>
                <w:rFonts w:ascii="Calibri" w:eastAsia="Calibri" w:hAnsi="Calibri" w:cs="Times New Roman"/>
              </w:rPr>
              <w:br/>
              <w:t>Prędkość laminowania: 1xA3: 1min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Grubość folii: max. 2x75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μm</w:t>
            </w:r>
            <w:proofErr w:type="spellEnd"/>
            <w:r w:rsidRPr="00AD5D4D">
              <w:rPr>
                <w:rFonts w:ascii="Calibri" w:eastAsia="Calibri" w:hAnsi="Calibri" w:cs="Times New Roman"/>
              </w:rPr>
              <w:br/>
              <w:t>Czas nagrzewania: 5min</w:t>
            </w:r>
            <w:r w:rsidRPr="00AD5D4D">
              <w:rPr>
                <w:rFonts w:ascii="Calibri" w:eastAsia="Calibri" w:hAnsi="Calibri" w:cs="Times New Roman"/>
              </w:rPr>
              <w:br/>
              <w:t>2 lata gwarancji</w:t>
            </w:r>
            <w:r w:rsidRPr="00AD5D4D">
              <w:rPr>
                <w:rFonts w:ascii="Calibri" w:eastAsia="Calibri" w:hAnsi="Calibri" w:cs="Times New Roman"/>
              </w:rPr>
              <w:br/>
              <w:t>W zestawie: Etykiety 63,5 x 33,9 mm, A4, 20 ark./op., białe, poliestrowe - USUWALNE– 2 op.</w:t>
            </w:r>
            <w:r w:rsidRPr="00AD5D4D">
              <w:rPr>
                <w:rFonts w:ascii="Calibri" w:eastAsia="Calibri" w:hAnsi="Calibri" w:cs="Times New Roman"/>
              </w:rPr>
              <w:br/>
              <w:t>https://tiny.pl/wh2l4</w:t>
            </w:r>
            <w:r w:rsidRPr="00AD5D4D">
              <w:rPr>
                <w:rFonts w:ascii="Calibri" w:eastAsia="Calibri" w:hAnsi="Calibri" w:cs="Times New Roman"/>
              </w:rPr>
              <w:br/>
              <w:t>Białe etykiety foliowe A4 20 arkuszy, 70 mm x 37 mm, usuwalne – 2 op.</w:t>
            </w:r>
            <w:r w:rsidRPr="00AD5D4D">
              <w:rPr>
                <w:rFonts w:ascii="Calibri" w:eastAsia="Calibri" w:hAnsi="Calibri" w:cs="Times New Roman"/>
              </w:rPr>
              <w:br/>
              <w:t>https://tiny.pl/wh2jw</w:t>
            </w:r>
            <w:r w:rsidRPr="00AD5D4D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20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https://biurwa.pl/laminator-a3-hp-onelam-400-pbsla3161</w:t>
              </w:r>
            </w:hyperlink>
          </w:p>
        </w:tc>
      </w:tr>
      <w:tr w:rsidR="00CC0E22" w:rsidRPr="00AD5D4D" w:rsidTr="002E56E4">
        <w:trPr>
          <w:trHeight w:val="1545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1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3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Folia do laminowania A3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Folia do laminowania A3 kolor: przezroczysty  303 mm x 426 mm 100szt.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21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https://paputkowo.pl/produkt/artykuly-biurowe/folia-do-laminowania-argo-a3-kolor-przezroczysty-100-mic-303-mm-x-426-mm/</w:t>
              </w:r>
            </w:hyperlink>
          </w:p>
        </w:tc>
      </w:tr>
      <w:tr w:rsidR="00CC0E22" w:rsidRPr="00AD5D4D" w:rsidTr="002E56E4">
        <w:trPr>
          <w:trHeight w:val="1410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lastRenderedPageBreak/>
              <w:t>1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4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Folia do laminowania A4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Folia do laminowania A4 kolor: przezroczysty 303 mm x 426 mm 100szt.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22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https://paputkowo.pl/produkt/artykuly-biurowe/folia-do-laminowania-argo-a3-kolor-przezroczysty-100-mic-303-mm-x-426-mm/</w:t>
              </w:r>
            </w:hyperlink>
          </w:p>
        </w:tc>
      </w:tr>
      <w:tr w:rsidR="00CC0E22" w:rsidRPr="00AD5D4D" w:rsidTr="002E56E4">
        <w:trPr>
          <w:trHeight w:val="2677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1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5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Nożyczki ze stali nierdzewnej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WYMIARY - długość całkowita - 24 cm, długość ostrza - 11 cm</w:t>
            </w:r>
            <w:r w:rsidRPr="00AD5D4D">
              <w:rPr>
                <w:rFonts w:ascii="Calibri" w:eastAsia="Calibri" w:hAnsi="Calibri" w:cs="Times New Roman"/>
              </w:rPr>
              <w:br/>
              <w:t>STAL - NIERDZEWNA - można myć w zmywarce</w:t>
            </w:r>
            <w:r w:rsidRPr="00AD5D4D">
              <w:rPr>
                <w:rFonts w:ascii="Calibri" w:eastAsia="Calibri" w:hAnsi="Calibri" w:cs="Times New Roman"/>
              </w:rPr>
              <w:br/>
              <w:t>RĘKOJEŚĆ - dla praworęcznych</w:t>
            </w:r>
            <w:r w:rsidRPr="00AD5D4D">
              <w:rPr>
                <w:rFonts w:ascii="Calibri" w:eastAsia="Calibri" w:hAnsi="Calibri" w:cs="Times New Roman"/>
              </w:rPr>
              <w:br/>
              <w:t>RODZAJ OSTRZA - standardowe</w:t>
            </w:r>
            <w:r w:rsidRPr="00AD5D4D">
              <w:rPr>
                <w:rFonts w:ascii="Calibri" w:eastAsia="Calibri" w:hAnsi="Calibri" w:cs="Times New Roman"/>
              </w:rPr>
              <w:br/>
              <w:t>TWARDOŚĆ - HRC 57</w:t>
            </w:r>
            <w:r w:rsidRPr="00AD5D4D">
              <w:rPr>
                <w:rFonts w:ascii="Calibri" w:eastAsia="Calibri" w:hAnsi="Calibri" w:cs="Times New Roman"/>
              </w:rPr>
              <w:br/>
              <w:t>WAGA - 159 g</w:t>
            </w:r>
            <w:r w:rsidRPr="00AD5D4D">
              <w:rPr>
                <w:rFonts w:ascii="Calibri" w:eastAsia="Calibri" w:hAnsi="Calibri" w:cs="Times New Roman"/>
              </w:rPr>
              <w:br/>
              <w:t>Regulacja docisku ostrza - za pomocą śrubki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23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https://imaszynydoszycia.pl/pl/p/Nozyczki-krawieckie-Fiskars-Amplify-24-cm-1005225/23079413?523&amp;utm_source=ceneo&amp;utm_medium=referral</w:t>
              </w:r>
            </w:hyperlink>
          </w:p>
        </w:tc>
      </w:tr>
      <w:tr w:rsidR="00CC0E22" w:rsidRPr="00AD5D4D" w:rsidTr="002E56E4">
        <w:trPr>
          <w:trHeight w:val="2829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1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6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Nożyczki ze stali nierdzewnej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SPECYFIKACJA TECHNICZNA:</w:t>
            </w:r>
            <w:r w:rsidRPr="00AD5D4D">
              <w:rPr>
                <w:rFonts w:ascii="Calibri" w:eastAsia="Calibri" w:hAnsi="Calibri" w:cs="Times New Roman"/>
              </w:rPr>
              <w:br/>
              <w:t>długość: 27 cm</w:t>
            </w:r>
            <w:r w:rsidRPr="00AD5D4D">
              <w:rPr>
                <w:rFonts w:ascii="Calibri" w:eastAsia="Calibri" w:hAnsi="Calibri" w:cs="Times New Roman"/>
              </w:rPr>
              <w:br/>
              <w:t>Stal nierdzewna</w:t>
            </w:r>
            <w:r w:rsidRPr="00AD5D4D">
              <w:rPr>
                <w:rFonts w:ascii="Calibri" w:eastAsia="Calibri" w:hAnsi="Calibri" w:cs="Times New Roman"/>
              </w:rPr>
              <w:br/>
              <w:t>Twardość: HRC 57</w:t>
            </w:r>
            <w:r w:rsidRPr="00AD5D4D">
              <w:rPr>
                <w:rFonts w:ascii="Calibri" w:eastAsia="Calibri" w:hAnsi="Calibri" w:cs="Times New Roman"/>
              </w:rPr>
              <w:br/>
              <w:t>Rękojeści formowane bezpośrednio na ostrzu</w:t>
            </w:r>
            <w:r w:rsidRPr="00AD5D4D">
              <w:rPr>
                <w:rFonts w:ascii="Calibri" w:eastAsia="Calibri" w:hAnsi="Calibri" w:cs="Times New Roman"/>
              </w:rPr>
              <w:br/>
              <w:t>Ergonomiczna rękojeść</w:t>
            </w:r>
            <w:r w:rsidRPr="00AD5D4D">
              <w:rPr>
                <w:rFonts w:ascii="Calibri" w:eastAsia="Calibri" w:hAnsi="Calibri" w:cs="Times New Roman"/>
              </w:rPr>
              <w:br/>
              <w:t>Tworzywo odporne na uderzenia</w:t>
            </w:r>
            <w:r w:rsidRPr="00AD5D4D">
              <w:rPr>
                <w:rFonts w:ascii="Calibri" w:eastAsia="Calibri" w:hAnsi="Calibri" w:cs="Times New Roman"/>
              </w:rPr>
              <w:br/>
              <w:t>Regulacja docisku ostrza</w:t>
            </w:r>
            <w:r w:rsidRPr="00AD5D4D">
              <w:rPr>
                <w:rFonts w:ascii="Calibri" w:eastAsia="Calibri" w:hAnsi="Calibri" w:cs="Times New Roman"/>
              </w:rPr>
              <w:br/>
              <w:t>Ostrze sześciokrotnie fasetowane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24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https://agdperfekt.pl/5198-nozyczki-krawieckie-fiskars-1005145.html?utm_source=ceneo&amp;utm_medium=referral</w:t>
              </w:r>
            </w:hyperlink>
          </w:p>
        </w:tc>
      </w:tr>
      <w:tr w:rsidR="00CC0E22" w:rsidRPr="00AD5D4D" w:rsidTr="002E56E4">
        <w:trPr>
          <w:trHeight w:val="2679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1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7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Nożyczki ze stali nierdzewnej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WYMIARY - długość całkowita - 24 cm, długość ostrza - 12,5 cm</w:t>
            </w:r>
            <w:r w:rsidRPr="00AD5D4D">
              <w:rPr>
                <w:rFonts w:ascii="Calibri" w:eastAsia="Calibri" w:hAnsi="Calibri" w:cs="Times New Roman"/>
              </w:rPr>
              <w:br/>
              <w:t>STAL - NIERDZEWNA - można myć w zmywarce</w:t>
            </w:r>
            <w:r w:rsidRPr="00AD5D4D">
              <w:rPr>
                <w:rFonts w:ascii="Calibri" w:eastAsia="Calibri" w:hAnsi="Calibri" w:cs="Times New Roman"/>
              </w:rPr>
              <w:br/>
              <w:t>RĘKOJEŚĆ - dla praworęcznych</w:t>
            </w:r>
            <w:r w:rsidRPr="00AD5D4D">
              <w:rPr>
                <w:rFonts w:ascii="Calibri" w:eastAsia="Calibri" w:hAnsi="Calibri" w:cs="Times New Roman"/>
              </w:rPr>
              <w:br/>
              <w:t>RODZAJ OSTRZA - standardowe</w:t>
            </w:r>
            <w:r w:rsidRPr="00AD5D4D">
              <w:rPr>
                <w:rFonts w:ascii="Calibri" w:eastAsia="Calibri" w:hAnsi="Calibri" w:cs="Times New Roman"/>
              </w:rPr>
              <w:br/>
              <w:t>TWARDOŚĆ - HRC 57</w:t>
            </w:r>
            <w:r w:rsidRPr="00AD5D4D">
              <w:rPr>
                <w:rFonts w:ascii="Calibri" w:eastAsia="Calibri" w:hAnsi="Calibri" w:cs="Times New Roman"/>
              </w:rPr>
              <w:br/>
              <w:t>WAGA - 135 g</w:t>
            </w:r>
            <w:r w:rsidRPr="00AD5D4D">
              <w:rPr>
                <w:rFonts w:ascii="Calibri" w:eastAsia="Calibri" w:hAnsi="Calibri" w:cs="Times New Roman"/>
              </w:rPr>
              <w:br/>
              <w:t>Regulacja docisku ostrza - za pomocą śrubki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25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https://www.naj-sklep.pl/fiskars-functional-form-uniwersalne-nozyce-wielkie-24cm-biale-1020414-35281?utm_source=ceneo.pl&amp;utm_term=35281&amp;DCMBA572X1&amp;utm_medium=referral</w:t>
              </w:r>
            </w:hyperlink>
          </w:p>
        </w:tc>
      </w:tr>
      <w:tr w:rsidR="00CC0E22" w:rsidRPr="00AD5D4D" w:rsidTr="002E56E4">
        <w:trPr>
          <w:trHeight w:val="2679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1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8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instrukcji BHP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 skład zestawu wchodzi: Instrukcja udzielania pierwszej pomocy</w:t>
            </w:r>
            <w:r w:rsidRPr="00AD5D4D">
              <w:rPr>
                <w:rFonts w:ascii="Calibri" w:eastAsia="Calibri" w:hAnsi="Calibri" w:cs="Times New Roman"/>
              </w:rPr>
              <w:br/>
              <w:t>Instrukcja BHP obowiązująca wszystkich pracowników</w:t>
            </w:r>
            <w:r w:rsidRPr="00AD5D4D">
              <w:rPr>
                <w:rFonts w:ascii="Calibri" w:eastAsia="Calibri" w:hAnsi="Calibri" w:cs="Times New Roman"/>
              </w:rPr>
              <w:br/>
              <w:t>Instrukcja BHP na stanowisku pracy komputera i drukarką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Instrukcja ogólna BHP w warsztatach, laboratoriach, pracowniach oraz stan.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prakt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>. nauki zawodu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26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https://www.sklep-firetech.waw.pl/pl/p/Znak-Instrukcja-udzielania-pierwszej-pomocy/204</w:t>
              </w:r>
            </w:hyperlink>
          </w:p>
        </w:tc>
      </w:tr>
      <w:tr w:rsidR="00CC0E22" w:rsidRPr="00AD5D4D" w:rsidTr="002E56E4">
        <w:trPr>
          <w:trHeight w:val="987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1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9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Nakładka magnetyczna tablicowa KRATKA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Nakładka tablicowa magnetyczna zmywalna. Rozmiar gabarytowy nakładki: 80 cm x 96 cm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27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https://pomoceszkolne.info/produkt/nakladka-magnetyczna-kratka/</w:t>
              </w:r>
            </w:hyperlink>
          </w:p>
        </w:tc>
      </w:tr>
      <w:tr w:rsidR="00CC0E22" w:rsidRPr="00AD5D4D" w:rsidTr="002E56E4">
        <w:trPr>
          <w:trHeight w:val="835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lastRenderedPageBreak/>
              <w:t>2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0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Drut lutowniczy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Lut cynowy zawartość cyny 60%, średnica drutu 1.0 mm, waga 100 g, z topnikiem </w:t>
            </w:r>
          </w:p>
        </w:tc>
        <w:tc>
          <w:tcPr>
            <w:tcW w:w="2976" w:type="dxa"/>
            <w:noWrap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28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https://tiny.pl/wh39l</w:t>
              </w:r>
            </w:hyperlink>
          </w:p>
        </w:tc>
      </w:tr>
      <w:tr w:rsidR="00CC0E22" w:rsidRPr="00AD5D4D" w:rsidTr="002E56E4">
        <w:trPr>
          <w:trHeight w:val="3398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2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1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Wózek warsztatowy z narzędziami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7 szuflad na prowadnicach kulkowych.</w:t>
            </w:r>
            <w:r w:rsidRPr="00AD5D4D">
              <w:rPr>
                <w:rFonts w:ascii="Calibri" w:eastAsia="Calibri" w:hAnsi="Calibri" w:cs="Times New Roman"/>
              </w:rPr>
              <w:br/>
              <w:t>5 górnych szuflad zawiera 211 starannie dobranych narzędzi</w:t>
            </w:r>
            <w:r w:rsidRPr="00AD5D4D">
              <w:rPr>
                <w:rFonts w:ascii="Calibri" w:eastAsia="Calibri" w:hAnsi="Calibri" w:cs="Times New Roman"/>
              </w:rPr>
              <w:br/>
              <w:t>Profile wykonane są z podwójnej blachy stalowej</w:t>
            </w:r>
            <w:r w:rsidRPr="00AD5D4D">
              <w:rPr>
                <w:rFonts w:ascii="Calibri" w:eastAsia="Calibri" w:hAnsi="Calibri" w:cs="Times New Roman"/>
              </w:rPr>
              <w:br/>
              <w:t>Uniwersalna perforacja umożliwia doposażenie szafki w dodatkowe elementy</w:t>
            </w:r>
            <w:r w:rsidRPr="00AD5D4D">
              <w:rPr>
                <w:rFonts w:ascii="Calibri" w:eastAsia="Calibri" w:hAnsi="Calibri" w:cs="Times New Roman"/>
              </w:rPr>
              <w:br/>
              <w:t>Centralny zamek oraz indywidualne zamykanie każdej szuflady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Szafka warsztatowa posiada narożne odbojniki, które chronią przed przypadkowym uszkodzeniem, </w:t>
            </w:r>
          </w:p>
        </w:tc>
        <w:tc>
          <w:tcPr>
            <w:tcW w:w="2976" w:type="dxa"/>
            <w:noWrap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29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https://tiny.pl/wh399</w:t>
              </w:r>
            </w:hyperlink>
          </w:p>
        </w:tc>
      </w:tr>
      <w:tr w:rsidR="00CC0E22" w:rsidRPr="00AD5D4D" w:rsidTr="002E56E4">
        <w:trPr>
          <w:trHeight w:val="6364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2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2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Szlifierka stołowa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Szlifierka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stopłowa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 xml:space="preserve"> taśmowa uniwersalna. </w:t>
            </w:r>
            <w:r w:rsidRPr="00AD5D4D">
              <w:rPr>
                <w:rFonts w:ascii="Calibri" w:eastAsia="Calibri" w:hAnsi="Calibri" w:cs="Times New Roman"/>
              </w:rPr>
              <w:br/>
              <w:t>Prędkość obrotowa na biegu jałowym: 2980 /min</w:t>
            </w:r>
            <w:r w:rsidRPr="00AD5D4D">
              <w:rPr>
                <w:rFonts w:ascii="Calibri" w:eastAsia="Calibri" w:hAnsi="Calibri" w:cs="Times New Roman"/>
              </w:rPr>
              <w:br/>
              <w:t>Napięcie zasilania: 220 - 240 V</w:t>
            </w:r>
            <w:r w:rsidRPr="00AD5D4D">
              <w:rPr>
                <w:rFonts w:ascii="Calibri" w:eastAsia="Calibri" w:hAnsi="Calibri" w:cs="Times New Roman"/>
              </w:rPr>
              <w:br/>
              <w:t>Moc znamionowa: 500 W</w:t>
            </w:r>
            <w:r w:rsidRPr="00AD5D4D">
              <w:rPr>
                <w:rFonts w:ascii="Calibri" w:eastAsia="Calibri" w:hAnsi="Calibri" w:cs="Times New Roman"/>
              </w:rPr>
              <w:br/>
              <w:t>Moc oddawana310 W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Moment obrotowy wywracający2.3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Nm</w:t>
            </w:r>
            <w:proofErr w:type="spellEnd"/>
            <w:r w:rsidRPr="00AD5D4D">
              <w:rPr>
                <w:rFonts w:ascii="Calibri" w:eastAsia="Calibri" w:hAnsi="Calibri" w:cs="Times New Roman"/>
              </w:rPr>
              <w:br/>
              <w:t>Długość ramienia szlifierki taśmowej285 mm</w:t>
            </w:r>
            <w:r w:rsidRPr="00AD5D4D">
              <w:rPr>
                <w:rFonts w:ascii="Calibri" w:eastAsia="Calibri" w:hAnsi="Calibri" w:cs="Times New Roman"/>
              </w:rPr>
              <w:br/>
              <w:t>Szerokość taśmy szlifierskiej50 mm</w:t>
            </w:r>
            <w:r w:rsidRPr="00AD5D4D">
              <w:rPr>
                <w:rFonts w:ascii="Calibri" w:eastAsia="Calibri" w:hAnsi="Calibri" w:cs="Times New Roman"/>
              </w:rPr>
              <w:br/>
              <w:t>Długość taśmy szlifierskiej1020 mm</w:t>
            </w:r>
            <w:r w:rsidRPr="00AD5D4D">
              <w:rPr>
                <w:rFonts w:ascii="Calibri" w:eastAsia="Calibri" w:hAnsi="Calibri" w:cs="Times New Roman"/>
              </w:rPr>
              <w:br/>
              <w:t>Przyłącze odsysające35 mm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W zestawie dodatkowe akcesoria zapasowe: </w:t>
            </w:r>
            <w:r w:rsidRPr="00AD5D4D">
              <w:rPr>
                <w:rFonts w:ascii="Calibri" w:eastAsia="Calibri" w:hAnsi="Calibri" w:cs="Times New Roman"/>
              </w:rPr>
              <w:br/>
              <w:t>Płócienna taśma ścierna 1020x50mm K 60 – 5szt, K 100 – 5szt, K 120 – 5szt.</w:t>
            </w:r>
            <w:r w:rsidRPr="00AD5D4D">
              <w:rPr>
                <w:rFonts w:ascii="Calibri" w:eastAsia="Calibri" w:hAnsi="Calibri" w:cs="Times New Roman"/>
              </w:rPr>
              <w:br/>
              <w:t>Tarcza szlifierska uniwersalna wielkość ziarna 60 – 1szt, https://tiny.pl/wh25r</w:t>
            </w:r>
            <w:r w:rsidRPr="00AD5D4D">
              <w:rPr>
                <w:rFonts w:ascii="Calibri" w:eastAsia="Calibri" w:hAnsi="Calibri" w:cs="Times New Roman"/>
              </w:rPr>
              <w:br/>
              <w:t>Tarcza szlifierska węglik krzemu wielkość ziarna 80 – 1szt,  https://tiny.pl/wh255</w:t>
            </w:r>
            <w:r w:rsidRPr="00AD5D4D">
              <w:rPr>
                <w:rFonts w:ascii="Calibri" w:eastAsia="Calibri" w:hAnsi="Calibri" w:cs="Times New Roman"/>
              </w:rPr>
              <w:br/>
              <w:t>Tarcza szlifierska do szlifowania stali narzędziowej. wielkość ziarna 60 – 1szt https://tiny.pl/wh25s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30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https://www.narzedzia.pl/szlifierka-stolowa-metabo-bs-175,18570.html</w:t>
              </w:r>
            </w:hyperlink>
          </w:p>
        </w:tc>
      </w:tr>
      <w:tr w:rsidR="00CC0E22" w:rsidRPr="00AD5D4D" w:rsidTr="002E56E4">
        <w:trPr>
          <w:trHeight w:val="986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2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3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Wiertarka stołowa kolumnowa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Zakres mocowania uchwytu wiertarskiego min. 1,5-13 mm</w:t>
            </w:r>
            <w:r w:rsidRPr="00AD5D4D">
              <w:rPr>
                <w:rFonts w:ascii="Calibri" w:eastAsia="Calibri" w:hAnsi="Calibri" w:cs="Times New Roman"/>
              </w:rPr>
              <w:br/>
              <w:t>Skok. min.  80 mm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31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https://operatywni.pl/wiertarka-stolowa-800w-2750obr-min-230v-gude,4,66339,51267</w:t>
              </w:r>
            </w:hyperlink>
          </w:p>
        </w:tc>
      </w:tr>
      <w:tr w:rsidR="00CC0E22" w:rsidRPr="00AD5D4D" w:rsidTr="002E56E4">
        <w:trPr>
          <w:trHeight w:val="1686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2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4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Imadło ślusarskie z kowadłem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Korpus wykonany z żeliwa</w:t>
            </w:r>
            <w:r w:rsidRPr="00AD5D4D">
              <w:rPr>
                <w:rFonts w:ascii="Calibri" w:eastAsia="Calibri" w:hAnsi="Calibri" w:cs="Times New Roman"/>
              </w:rPr>
              <w:br/>
              <w:t>Stalowe szczęki</w:t>
            </w:r>
            <w:r w:rsidRPr="00AD5D4D">
              <w:rPr>
                <w:rFonts w:ascii="Calibri" w:eastAsia="Calibri" w:hAnsi="Calibri" w:cs="Times New Roman"/>
              </w:rPr>
              <w:br/>
              <w:t>Regulowana obrotowa podstawa</w:t>
            </w:r>
            <w:r w:rsidRPr="00AD5D4D">
              <w:rPr>
                <w:rFonts w:ascii="Calibri" w:eastAsia="Calibri" w:hAnsi="Calibri" w:cs="Times New Roman"/>
              </w:rPr>
              <w:br/>
              <w:t>Zabezpieczone chromem stalowe elementy konstrukcyjne</w:t>
            </w:r>
            <w:r w:rsidRPr="00AD5D4D">
              <w:rPr>
                <w:rFonts w:ascii="Calibri" w:eastAsia="Calibri" w:hAnsi="Calibri" w:cs="Times New Roman"/>
              </w:rPr>
              <w:br/>
              <w:t>Szerokość szczęk min: 100 mm</w:t>
            </w:r>
          </w:p>
        </w:tc>
        <w:tc>
          <w:tcPr>
            <w:tcW w:w="2976" w:type="dxa"/>
            <w:noWrap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32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https://tiny.pl/wh82v</w:t>
              </w:r>
            </w:hyperlink>
          </w:p>
        </w:tc>
      </w:tr>
      <w:tr w:rsidR="00CC0E22" w:rsidRPr="00AD5D4D" w:rsidTr="002E56E4">
        <w:trPr>
          <w:trHeight w:val="969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lastRenderedPageBreak/>
              <w:t>2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5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Imadło lekkie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Korpus wykonany z żeliwa</w:t>
            </w:r>
            <w:r w:rsidRPr="00AD5D4D">
              <w:rPr>
                <w:rFonts w:ascii="Calibri" w:eastAsia="Calibri" w:hAnsi="Calibri" w:cs="Times New Roman"/>
              </w:rPr>
              <w:br/>
              <w:t>Stalowe szczęki</w:t>
            </w:r>
            <w:r w:rsidRPr="00AD5D4D">
              <w:rPr>
                <w:rFonts w:ascii="Calibri" w:eastAsia="Calibri" w:hAnsi="Calibri" w:cs="Times New Roman"/>
              </w:rPr>
              <w:br/>
              <w:t>Szerokość szczęk min: 100mm</w:t>
            </w:r>
          </w:p>
        </w:tc>
        <w:tc>
          <w:tcPr>
            <w:tcW w:w="2976" w:type="dxa"/>
            <w:noWrap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33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https://tiny.pl/wh85h</w:t>
              </w:r>
            </w:hyperlink>
          </w:p>
        </w:tc>
      </w:tr>
      <w:tr w:rsidR="00CC0E22" w:rsidRPr="00AD5D4D" w:rsidTr="002E56E4">
        <w:trPr>
          <w:trHeight w:val="694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2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6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Suwmiarka 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 Zakres pomiarów w zakresie 0-150 mm z dokładnością do 0,05 mm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34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https://tiny.pl/wh887</w:t>
              </w:r>
            </w:hyperlink>
          </w:p>
        </w:tc>
      </w:tr>
      <w:tr w:rsidR="00CC0E22" w:rsidRPr="00AD5D4D" w:rsidTr="002E56E4">
        <w:trPr>
          <w:trHeight w:val="836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2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7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Młotek ślusarski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Obuch wykonany ze stali kutej, hartowanej</w:t>
            </w:r>
            <w:r w:rsidRPr="00AD5D4D">
              <w:rPr>
                <w:rFonts w:ascii="Calibri" w:eastAsia="Calibri" w:hAnsi="Calibri" w:cs="Times New Roman"/>
              </w:rPr>
              <w:br/>
              <w:t>Waga:  200 g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35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https://tiny.pl/wh888</w:t>
              </w:r>
            </w:hyperlink>
          </w:p>
        </w:tc>
      </w:tr>
      <w:tr w:rsidR="00CC0E22" w:rsidRPr="00AD5D4D" w:rsidTr="002E56E4">
        <w:trPr>
          <w:trHeight w:val="848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2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8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szczypiec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Długość minimum 150 mm</w:t>
            </w:r>
            <w:r w:rsidRPr="00AD5D4D">
              <w:rPr>
                <w:rFonts w:ascii="Calibri" w:eastAsia="Calibri" w:hAnsi="Calibri" w:cs="Times New Roman"/>
              </w:rPr>
              <w:br/>
              <w:t>Rączka pokryta antypoślizgowym materiałem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36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https://tiny.pl/wh8b2</w:t>
              </w:r>
            </w:hyperlink>
          </w:p>
        </w:tc>
      </w:tr>
      <w:tr w:rsidR="00CC0E22" w:rsidRPr="00AD5D4D" w:rsidTr="002E56E4">
        <w:trPr>
          <w:trHeight w:val="987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2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9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wkrętaków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 Magnetyczna końcówka 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 Rękojeść pokryta elastycznym materiałem izolacyjnym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37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https://tiny.pl/whs96</w:t>
              </w:r>
            </w:hyperlink>
          </w:p>
        </w:tc>
      </w:tr>
      <w:tr w:rsidR="00CC0E22" w:rsidRPr="00AD5D4D" w:rsidTr="002E56E4">
        <w:trPr>
          <w:trHeight w:val="973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3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0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wkrętaków do pobijania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wkrętaków do dokręcania, pobijania, kucia i odkręcania mocno osadzonych śrub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38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https://tiny.pl/wh832</w:t>
              </w:r>
            </w:hyperlink>
          </w:p>
        </w:tc>
      </w:tr>
      <w:tr w:rsidR="00CC0E22" w:rsidRPr="00AD5D4D" w:rsidTr="002E56E4">
        <w:trPr>
          <w:trHeight w:val="1715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3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1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bitów do wkrętarki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BITÓW 42-częściowy</w:t>
            </w:r>
            <w:r w:rsidRPr="00AD5D4D">
              <w:rPr>
                <w:rFonts w:ascii="Calibri" w:eastAsia="Calibri" w:hAnsi="Calibri" w:cs="Times New Roman"/>
              </w:rPr>
              <w:br/>
              <w:t>W zestawie przedłużka z uchwytem magnetycznym do bitów z funkcją szybkiej wymiany</w:t>
            </w:r>
            <w:r w:rsidRPr="00AD5D4D">
              <w:rPr>
                <w:rFonts w:ascii="Calibri" w:eastAsia="Calibri" w:hAnsi="Calibri" w:cs="Times New Roman"/>
              </w:rPr>
              <w:br/>
              <w:t>Bity i końcówki przeznaczone do wkręcania miękkiego i twardego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39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https://techmiks.pl/zestaw-bitow-skretnych-42-czesciowy-gedore-3100316.html</w:t>
              </w:r>
            </w:hyperlink>
          </w:p>
        </w:tc>
      </w:tr>
      <w:tr w:rsidR="00CC0E22" w:rsidRPr="00AD5D4D" w:rsidTr="002E56E4">
        <w:trPr>
          <w:trHeight w:val="849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3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2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wierteł do metalu do wkrętarki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Średnica Ø 3 - 12 mm </w:t>
            </w:r>
            <w:r w:rsidRPr="00AD5D4D">
              <w:rPr>
                <w:rFonts w:ascii="Calibri" w:eastAsia="Calibri" w:hAnsi="Calibri" w:cs="Times New Roman"/>
              </w:rPr>
              <w:br/>
              <w:t>Końcówka centrująca zapewniająca dokładne pozycjonowanie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40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https://tiny.pl/whs9n</w:t>
              </w:r>
            </w:hyperlink>
          </w:p>
        </w:tc>
      </w:tr>
      <w:tr w:rsidR="00CC0E22" w:rsidRPr="00AD5D4D" w:rsidTr="002E56E4">
        <w:trPr>
          <w:trHeight w:val="865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3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3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wierteł do wkrętarki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Zestaw 16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bwierteł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 xml:space="preserve"> wykonanych z trwałego materiału.</w:t>
            </w:r>
            <w:r w:rsidRPr="00AD5D4D">
              <w:rPr>
                <w:rFonts w:ascii="Calibri" w:eastAsia="Calibri" w:hAnsi="Calibri" w:cs="Times New Roman"/>
              </w:rPr>
              <w:br/>
              <w:t>Zestaw spakowany w praktyczną walizkę.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41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https://tiny.pl/whbwz</w:t>
              </w:r>
            </w:hyperlink>
          </w:p>
        </w:tc>
      </w:tr>
      <w:tr w:rsidR="00CC0E22" w:rsidRPr="00AD5D4D" w:rsidTr="002E56E4">
        <w:trPr>
          <w:trHeight w:val="3388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3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4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Stół warsztatowy 3-modułowy z szufladą, szafką i półką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Wymiary zewnętrzne stołu</w:t>
            </w:r>
            <w:r w:rsidRPr="00AD5D4D">
              <w:rPr>
                <w:rFonts w:ascii="Calibri" w:eastAsia="Calibri" w:hAnsi="Calibri" w:cs="Times New Roman"/>
              </w:rPr>
              <w:br/>
              <w:t>Wysokość 840 mm</w:t>
            </w:r>
            <w:r w:rsidRPr="00AD5D4D">
              <w:rPr>
                <w:rFonts w:ascii="Calibri" w:eastAsia="Calibri" w:hAnsi="Calibri" w:cs="Times New Roman"/>
              </w:rPr>
              <w:br/>
              <w:t>Szerokość 2000 mm</w:t>
            </w:r>
            <w:r w:rsidRPr="00AD5D4D">
              <w:rPr>
                <w:rFonts w:ascii="Calibri" w:eastAsia="Calibri" w:hAnsi="Calibri" w:cs="Times New Roman"/>
              </w:rPr>
              <w:br/>
              <w:t>Głębokość 730 mm</w:t>
            </w:r>
            <w:r w:rsidRPr="00AD5D4D">
              <w:rPr>
                <w:rFonts w:ascii="Calibri" w:eastAsia="Calibri" w:hAnsi="Calibri" w:cs="Times New Roman"/>
              </w:rPr>
              <w:br/>
              <w:t>Stół wykonany jest z profili metalowych z blachy o grubości 2 mm, wyposażony w blat ze sklejki o grubości 35 mm. Półki są z blachy #1 mm, wzmocnione dodatkowo profilem.</w:t>
            </w:r>
            <w:r w:rsidRPr="00AD5D4D">
              <w:rPr>
                <w:rFonts w:ascii="Calibri" w:eastAsia="Calibri" w:hAnsi="Calibri" w:cs="Times New Roman"/>
              </w:rPr>
              <w:br/>
              <w:t>Całość malowana na kolor RAL 7035 (jasny popiel). ATEST do użytku w placówkach edukacyjnych.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42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https://cezas.com.pl/stol-warsztatowy-3-modulowy-z-szuflada-szafka-i-polka-bnk371-p-6411.html</w:t>
              </w:r>
            </w:hyperlink>
          </w:p>
        </w:tc>
      </w:tr>
      <w:tr w:rsidR="00CC0E22" w:rsidRPr="00AD5D4D" w:rsidTr="002E56E4">
        <w:trPr>
          <w:trHeight w:val="3387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lastRenderedPageBreak/>
              <w:t>3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5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Stół warsztatowy 2-modułowy prosty regulowany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spacing w:after="200"/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Stół zgodny ze specyfikacją programu Laboratoria Przyszłości</w:t>
            </w:r>
            <w:r w:rsidRPr="00AD5D4D">
              <w:rPr>
                <w:rFonts w:ascii="Calibri" w:eastAsia="Calibri" w:hAnsi="Calibri" w:cs="Times New Roman"/>
              </w:rPr>
              <w:br/>
              <w:t>Wymiary zewnętrzne</w:t>
            </w:r>
            <w:r w:rsidRPr="00AD5D4D">
              <w:rPr>
                <w:rFonts w:ascii="Calibri" w:eastAsia="Calibri" w:hAnsi="Calibri" w:cs="Times New Roman"/>
              </w:rPr>
              <w:br/>
              <w:t>Wysokość 705-820 mm</w:t>
            </w:r>
            <w:r w:rsidRPr="00AD5D4D">
              <w:rPr>
                <w:rFonts w:ascii="Calibri" w:eastAsia="Calibri" w:hAnsi="Calibri" w:cs="Times New Roman"/>
              </w:rPr>
              <w:br/>
              <w:t>Szerokość 1355 mm</w:t>
            </w:r>
            <w:r w:rsidRPr="00AD5D4D">
              <w:rPr>
                <w:rFonts w:ascii="Calibri" w:eastAsia="Calibri" w:hAnsi="Calibri" w:cs="Times New Roman"/>
              </w:rPr>
              <w:br/>
              <w:t>Głębokość 730 mm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Stół wykonany jest z profili metalowych z blachy o grubości 2 mm, wyposażony w blat ze sklejki o grubości 35 mm. </w:t>
            </w:r>
            <w:r w:rsidRPr="00AD5D4D">
              <w:rPr>
                <w:rFonts w:ascii="Calibri" w:eastAsia="Calibri" w:hAnsi="Calibri" w:cs="Times New Roman"/>
              </w:rPr>
              <w:br/>
              <w:t>Stelaż cofnięty, umożliwiający wsuniecie taboretu pod stół. ATEST do użytku w placówkach edukacyjnych.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43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https://cezas.com.pl/stol-warsztatowy-2-modulowy-prosty-regulowany-bnk58r-p-8237.html</w:t>
              </w:r>
            </w:hyperlink>
          </w:p>
        </w:tc>
      </w:tr>
      <w:tr w:rsidR="00CC0E22" w:rsidRPr="00AD5D4D" w:rsidTr="002E56E4">
        <w:trPr>
          <w:trHeight w:val="2962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3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6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Szafa zamykana 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Szafa zamykana wysoka na sześć poziomów segregatorów z pionem środkowym wzmacniającym, który zapobiega uginaniu się półek. Wykonana z wysokiej jakości płyty laminowanej 18 mm, widoczne krawędzie oklejone okleiną PCV/ABS, plecy białe z płyty HDF 4 mm, nowoczesne aluminiowe uchwyty, zamykana na zamek meblowy. Kolor dąb kamienny. Wymiary: 217h x 100 x 38 cm.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44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https://bartnikowskimeble.pl/pl/p/Duza-szafa-biurowa-MAXI-SSW/351</w:t>
              </w:r>
            </w:hyperlink>
          </w:p>
        </w:tc>
      </w:tr>
      <w:tr w:rsidR="00CC0E22" w:rsidRPr="00AD5D4D" w:rsidTr="002E56E4">
        <w:trPr>
          <w:trHeight w:val="977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3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7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Nożyce do blachy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Hartowane ostrze umożliwiające cięcie blachy do co najmniej 0,7 mm grubości</w:t>
            </w:r>
            <w:r w:rsidRPr="00AD5D4D">
              <w:rPr>
                <w:rFonts w:ascii="Calibri" w:eastAsia="Calibri" w:hAnsi="Calibri" w:cs="Times New Roman"/>
              </w:rPr>
              <w:br/>
              <w:t>Ergonomiczna rękojeść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45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https://tiny.pl/wh3rl</w:t>
              </w:r>
            </w:hyperlink>
          </w:p>
        </w:tc>
      </w:tr>
      <w:tr w:rsidR="00CC0E22" w:rsidRPr="00AD5D4D" w:rsidTr="002E56E4">
        <w:trPr>
          <w:trHeight w:val="707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3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8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narzędzi w skrzynce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Skrzynka z narzędziami 80 Elementów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46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https://tiny.pl/wh39f</w:t>
              </w:r>
            </w:hyperlink>
          </w:p>
        </w:tc>
      </w:tr>
      <w:tr w:rsidR="00CC0E22" w:rsidRPr="00AD5D4D" w:rsidTr="002E56E4">
        <w:trPr>
          <w:trHeight w:val="703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3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9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wierteł i bitów do wkrętarki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wierteł i bitów 212cz. w walizce.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47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https://tiny.pl/wh39g</w:t>
              </w:r>
            </w:hyperlink>
          </w:p>
        </w:tc>
      </w:tr>
      <w:tr w:rsidR="00CC0E22" w:rsidRPr="00AD5D4D" w:rsidTr="002E56E4">
        <w:trPr>
          <w:trHeight w:val="1983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4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0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Lupa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powiększenie – x8,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- soczewka o średnicy min. 23 mm, </w:t>
            </w:r>
            <w:r w:rsidRPr="00AD5D4D">
              <w:rPr>
                <w:rFonts w:ascii="Calibri" w:eastAsia="Calibri" w:hAnsi="Calibri" w:cs="Times New Roman"/>
              </w:rPr>
              <w:br/>
              <w:t>- wokoło soczewki znajduje się pierścień regulacyjny do ustawiania ostrości,</w:t>
            </w:r>
            <w:r w:rsidRPr="00AD5D4D">
              <w:rPr>
                <w:rFonts w:ascii="Calibri" w:eastAsia="Calibri" w:hAnsi="Calibri" w:cs="Times New Roman"/>
              </w:rPr>
              <w:br/>
              <w:t>- oświetlenie LED,</w:t>
            </w:r>
            <w:r w:rsidRPr="00AD5D4D">
              <w:rPr>
                <w:rFonts w:ascii="Calibri" w:eastAsia="Calibri" w:hAnsi="Calibri" w:cs="Times New Roman"/>
              </w:rPr>
              <w:br/>
              <w:t>- zasilana 2 bateriami AA, baterie umieszcza się w rączce lupy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48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https://ms70.pl/pl/p/Lupa-x8-ze-skala-i-swiatlem-LEUCHTTURM/18858</w:t>
              </w:r>
            </w:hyperlink>
          </w:p>
        </w:tc>
      </w:tr>
      <w:tr w:rsidR="00CC0E22" w:rsidRPr="00AD5D4D" w:rsidTr="002E56E4">
        <w:trPr>
          <w:trHeight w:val="998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4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1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Lupa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10-krotne powiększenie,</w:t>
            </w:r>
            <w:r w:rsidRPr="00AD5D4D">
              <w:rPr>
                <w:rFonts w:ascii="Calibri" w:eastAsia="Calibri" w:hAnsi="Calibri" w:cs="Times New Roman"/>
              </w:rPr>
              <w:br/>
              <w:t>- średnica soczewki: 30 mm,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49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https://ms70.pl/pl/p/Lupa-x10-swiatlo-i-skala-LINDNER/11457</w:t>
              </w:r>
            </w:hyperlink>
          </w:p>
        </w:tc>
      </w:tr>
      <w:tr w:rsidR="00CC0E22" w:rsidRPr="00AD5D4D" w:rsidTr="002E56E4">
        <w:trPr>
          <w:trHeight w:val="1970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4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2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Pinceta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spacing w:after="200"/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pincet:</w:t>
            </w:r>
            <w:r w:rsidRPr="00AD5D4D">
              <w:rPr>
                <w:rFonts w:ascii="Calibri" w:eastAsia="Calibri" w:hAnsi="Calibri" w:cs="Times New Roman"/>
              </w:rPr>
              <w:br/>
              <w:t>- wygięta łopatkowa 15 cm</w:t>
            </w:r>
            <w:r w:rsidRPr="00AD5D4D">
              <w:rPr>
                <w:rFonts w:ascii="Calibri" w:eastAsia="Calibri" w:hAnsi="Calibri" w:cs="Times New Roman"/>
              </w:rPr>
              <w:br/>
              <w:t>https://tiny.pl/wh241</w:t>
            </w:r>
            <w:r w:rsidRPr="00AD5D4D">
              <w:rPr>
                <w:rFonts w:ascii="Calibri" w:eastAsia="Calibri" w:hAnsi="Calibri" w:cs="Times New Roman"/>
              </w:rPr>
              <w:br/>
              <w:t>- wygięta łopatkowa 12 cm złota</w:t>
            </w:r>
            <w:r w:rsidRPr="00AD5D4D">
              <w:rPr>
                <w:rFonts w:ascii="Calibri" w:eastAsia="Calibri" w:hAnsi="Calibri" w:cs="Times New Roman"/>
              </w:rPr>
              <w:br/>
              <w:t>https://tiny.pl/wh24j</w:t>
            </w:r>
            <w:r w:rsidRPr="00AD5D4D">
              <w:rPr>
                <w:rFonts w:ascii="Calibri" w:eastAsia="Calibri" w:hAnsi="Calibri" w:cs="Times New Roman"/>
              </w:rPr>
              <w:br/>
              <w:t>- wygięta łopatkowa 12cm</w:t>
            </w:r>
            <w:r w:rsidRPr="00AD5D4D">
              <w:rPr>
                <w:rFonts w:ascii="Calibri" w:eastAsia="Calibri" w:hAnsi="Calibri" w:cs="Times New Roman"/>
              </w:rPr>
              <w:br/>
              <w:t>https://tiny.pl/wh24p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50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https://tiny.pl/wh245</w:t>
              </w:r>
            </w:hyperlink>
          </w:p>
        </w:tc>
      </w:tr>
      <w:tr w:rsidR="00CC0E22" w:rsidRPr="00AD5D4D" w:rsidTr="002E56E4">
        <w:trPr>
          <w:trHeight w:val="1550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lastRenderedPageBreak/>
              <w:t>4</w:t>
            </w:r>
            <w:r w:rsidRPr="00AD5D4D">
              <w:rPr>
                <w:rFonts w:ascii="Calibri" w:eastAsia="Calibri" w:hAnsi="Calibri" w:cs="Times New Roman"/>
                <w:b/>
                <w:spacing w:val="1"/>
              </w:rPr>
              <w:t>3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lang w:val="en-US"/>
              </w:rPr>
            </w:pPr>
            <w:r w:rsidRPr="00AD5D4D">
              <w:rPr>
                <w:rFonts w:ascii="Calibri" w:eastAsia="Calibri" w:hAnsi="Calibri" w:cs="Times New Roman"/>
                <w:lang w:val="en-US"/>
              </w:rPr>
              <w:t xml:space="preserve">Adobe Photoshop Elements 2022 &amp; Premiere Elements 2022 PL Win – </w:t>
            </w:r>
            <w:proofErr w:type="spellStart"/>
            <w:r w:rsidRPr="00AD5D4D">
              <w:rPr>
                <w:rFonts w:ascii="Calibri" w:eastAsia="Calibri" w:hAnsi="Calibri" w:cs="Times New Roman"/>
                <w:lang w:val="en-US"/>
              </w:rPr>
              <w:t>dla</w:t>
            </w:r>
            <w:proofErr w:type="spellEnd"/>
            <w:r w:rsidRPr="00AD5D4D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AD5D4D">
              <w:rPr>
                <w:rFonts w:ascii="Calibri" w:eastAsia="Calibri" w:hAnsi="Calibri" w:cs="Times New Roman"/>
                <w:lang w:val="en-US"/>
              </w:rPr>
              <w:t>instytucji</w:t>
            </w:r>
            <w:proofErr w:type="spellEnd"/>
            <w:r w:rsidRPr="00AD5D4D">
              <w:rPr>
                <w:rFonts w:ascii="Calibri" w:eastAsia="Calibri" w:hAnsi="Calibri" w:cs="Times New Roman"/>
                <w:lang w:val="en-US"/>
              </w:rPr>
              <w:t xml:space="preserve"> EDU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Licencja:</w:t>
            </w:r>
            <w:r w:rsidRPr="00AD5D4D">
              <w:rPr>
                <w:rFonts w:ascii="Calibri" w:eastAsia="Calibri" w:hAnsi="Calibri" w:cs="Times New Roman"/>
              </w:rPr>
              <w:br/>
              <w:t>edukacyjna (EDU) – wieczysta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51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https://graficzne.pl/p18474,adobe-photoshop-elements-2022-premiere-elements-2022-pl-win-dla-instytucji-edu.html</w:t>
              </w:r>
            </w:hyperlink>
          </w:p>
        </w:tc>
      </w:tr>
      <w:tr w:rsidR="00CC0E22" w:rsidRPr="00AD5D4D" w:rsidTr="002E56E4">
        <w:trPr>
          <w:trHeight w:val="6081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4</w:t>
            </w:r>
            <w:r w:rsidRPr="00AD5D4D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 xml:space="preserve">Zestaw 20 plansz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dydatkycznych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 xml:space="preserve"> - fizyka dla szkoły ponadpodstawowej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plansz: Mierzenie długości.</w:t>
            </w:r>
            <w:r w:rsidRPr="00AD5D4D">
              <w:rPr>
                <w:rFonts w:ascii="Calibri" w:eastAsia="Calibri" w:hAnsi="Calibri" w:cs="Times New Roman"/>
              </w:rPr>
              <w:br/>
              <w:t>Mierzenie pola powierzchni.</w:t>
            </w:r>
            <w:r w:rsidRPr="00AD5D4D">
              <w:rPr>
                <w:rFonts w:ascii="Calibri" w:eastAsia="Calibri" w:hAnsi="Calibri" w:cs="Times New Roman"/>
              </w:rPr>
              <w:br/>
              <w:t>Mierzenie objętości.</w:t>
            </w:r>
            <w:r w:rsidRPr="00AD5D4D">
              <w:rPr>
                <w:rFonts w:ascii="Calibri" w:eastAsia="Calibri" w:hAnsi="Calibri" w:cs="Times New Roman"/>
              </w:rPr>
              <w:br/>
              <w:t>Wypadkowa sił działających pod kątem.</w:t>
            </w:r>
            <w:r w:rsidRPr="00AD5D4D">
              <w:rPr>
                <w:rFonts w:ascii="Calibri" w:eastAsia="Calibri" w:hAnsi="Calibri" w:cs="Times New Roman"/>
              </w:rPr>
              <w:br/>
              <w:t>Siły równoległe, równowaga sił.</w:t>
            </w:r>
            <w:r w:rsidRPr="00AD5D4D">
              <w:rPr>
                <w:rFonts w:ascii="Calibri" w:eastAsia="Calibri" w:hAnsi="Calibri" w:cs="Times New Roman"/>
              </w:rPr>
              <w:br/>
              <w:t>Środek ciężkości.</w:t>
            </w:r>
            <w:r w:rsidRPr="00AD5D4D">
              <w:rPr>
                <w:rFonts w:ascii="Calibri" w:eastAsia="Calibri" w:hAnsi="Calibri" w:cs="Times New Roman"/>
              </w:rPr>
              <w:br/>
              <w:t xml:space="preserve">I </w:t>
            </w:r>
            <w:proofErr w:type="spellStart"/>
            <w:r w:rsidRPr="00AD5D4D">
              <w:rPr>
                <w:rFonts w:ascii="Calibri" w:eastAsia="Calibri" w:hAnsi="Calibri" w:cs="Times New Roman"/>
              </w:rPr>
              <w:t>i</w:t>
            </w:r>
            <w:proofErr w:type="spellEnd"/>
            <w:r w:rsidRPr="00AD5D4D">
              <w:rPr>
                <w:rFonts w:ascii="Calibri" w:eastAsia="Calibri" w:hAnsi="Calibri" w:cs="Times New Roman"/>
              </w:rPr>
              <w:t xml:space="preserve"> II zasada dynamiki Newtona.</w:t>
            </w:r>
            <w:r w:rsidRPr="00AD5D4D">
              <w:rPr>
                <w:rFonts w:ascii="Calibri" w:eastAsia="Calibri" w:hAnsi="Calibri" w:cs="Times New Roman"/>
              </w:rPr>
              <w:br/>
              <w:t>Ruch jednostajny.</w:t>
            </w:r>
            <w:r w:rsidRPr="00AD5D4D">
              <w:rPr>
                <w:rFonts w:ascii="Calibri" w:eastAsia="Calibri" w:hAnsi="Calibri" w:cs="Times New Roman"/>
              </w:rPr>
              <w:br/>
              <w:t>Dźwignie.</w:t>
            </w:r>
            <w:r w:rsidRPr="00AD5D4D">
              <w:rPr>
                <w:rFonts w:ascii="Calibri" w:eastAsia="Calibri" w:hAnsi="Calibri" w:cs="Times New Roman"/>
              </w:rPr>
              <w:br/>
              <w:t>Równia pochyła.</w:t>
            </w:r>
            <w:r w:rsidRPr="00AD5D4D">
              <w:rPr>
                <w:rFonts w:ascii="Calibri" w:eastAsia="Calibri" w:hAnsi="Calibri" w:cs="Times New Roman"/>
              </w:rPr>
              <w:br/>
              <w:t>Kołowrót.</w:t>
            </w:r>
            <w:r w:rsidRPr="00AD5D4D">
              <w:rPr>
                <w:rFonts w:ascii="Calibri" w:eastAsia="Calibri" w:hAnsi="Calibri" w:cs="Times New Roman"/>
              </w:rPr>
              <w:br/>
              <w:t>Bloki.</w:t>
            </w:r>
            <w:r w:rsidRPr="00AD5D4D">
              <w:rPr>
                <w:rFonts w:ascii="Calibri" w:eastAsia="Calibri" w:hAnsi="Calibri" w:cs="Times New Roman"/>
              </w:rPr>
              <w:br/>
              <w:t>Praca i jej jednostki.</w:t>
            </w:r>
            <w:r w:rsidRPr="00AD5D4D">
              <w:rPr>
                <w:rFonts w:ascii="Calibri" w:eastAsia="Calibri" w:hAnsi="Calibri" w:cs="Times New Roman"/>
              </w:rPr>
              <w:br/>
              <w:t>Energia mechaniczna.</w:t>
            </w:r>
            <w:r w:rsidRPr="00AD5D4D">
              <w:rPr>
                <w:rFonts w:ascii="Calibri" w:eastAsia="Calibri" w:hAnsi="Calibri" w:cs="Times New Roman"/>
              </w:rPr>
              <w:br/>
              <w:t>Siła wyporu, prawo Archimedesa.</w:t>
            </w:r>
            <w:r w:rsidRPr="00AD5D4D">
              <w:rPr>
                <w:rFonts w:ascii="Calibri" w:eastAsia="Calibri" w:hAnsi="Calibri" w:cs="Times New Roman"/>
              </w:rPr>
              <w:br/>
              <w:t>Ładunek elementarny, natężenie prądu.</w:t>
            </w:r>
            <w:r w:rsidRPr="00AD5D4D">
              <w:rPr>
                <w:rFonts w:ascii="Calibri" w:eastAsia="Calibri" w:hAnsi="Calibri" w:cs="Times New Roman"/>
              </w:rPr>
              <w:br/>
              <w:t>Prawo Ohma.</w:t>
            </w:r>
            <w:r w:rsidRPr="00AD5D4D">
              <w:rPr>
                <w:rFonts w:ascii="Calibri" w:eastAsia="Calibri" w:hAnsi="Calibri" w:cs="Times New Roman"/>
              </w:rPr>
              <w:br/>
              <w:t>Praca i moc prądu elektrycznego.</w:t>
            </w:r>
            <w:r w:rsidRPr="00AD5D4D">
              <w:rPr>
                <w:rFonts w:ascii="Calibri" w:eastAsia="Calibri" w:hAnsi="Calibri" w:cs="Times New Roman"/>
              </w:rPr>
              <w:br/>
              <w:t>Pole magnetyczne prądu</w:t>
            </w:r>
            <w:r w:rsidRPr="00AD5D4D">
              <w:rPr>
                <w:rFonts w:ascii="Calibri" w:eastAsia="Calibri" w:hAnsi="Calibri" w:cs="Times New Roman"/>
              </w:rPr>
              <w:br/>
              <w:t>Odbicie i załamanie światła. W zestawie maszyna elektrostatyczna oraz zestaw 3 wskaźników: zielony, niebieski i czerwony.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https://www.sklep.fpnnysa.com.pl/fizyka-dla-gimnazjum-plansze-dydaktyczne</w:t>
            </w:r>
            <w:r w:rsidRPr="00AD5D4D">
              <w:rPr>
                <w:rFonts w:ascii="Calibri" w:eastAsia="Calibri" w:hAnsi="Calibri" w:cs="Times New Roman"/>
              </w:rPr>
              <w:br/>
            </w:r>
            <w:r w:rsidRPr="00AD5D4D">
              <w:rPr>
                <w:rFonts w:ascii="Calibri" w:eastAsia="Calibri" w:hAnsi="Calibri" w:cs="Times New Roman"/>
              </w:rPr>
              <w:br/>
              <w:t>https://tiny.pl/wh3r1</w:t>
            </w:r>
            <w:r w:rsidRPr="00AD5D4D">
              <w:rPr>
                <w:rFonts w:ascii="Calibri" w:eastAsia="Calibri" w:hAnsi="Calibri" w:cs="Times New Roman"/>
              </w:rPr>
              <w:br/>
            </w:r>
            <w:r w:rsidRPr="00AD5D4D">
              <w:rPr>
                <w:rFonts w:ascii="Calibri" w:eastAsia="Calibri" w:hAnsi="Calibri" w:cs="Times New Roman"/>
              </w:rPr>
              <w:br/>
              <w:t>https://www.eduvis.pl/oferta/fizyka-pomoce-dydaktyczne/zestaw-nr-259-czerwony-wskaznik-laserowy-detail</w:t>
            </w:r>
          </w:p>
        </w:tc>
      </w:tr>
      <w:tr w:rsidR="00CC0E22" w:rsidRPr="00AD5D4D" w:rsidTr="002E56E4">
        <w:trPr>
          <w:trHeight w:val="6364"/>
        </w:trPr>
        <w:tc>
          <w:tcPr>
            <w:tcW w:w="567" w:type="dxa"/>
            <w:tcFitText/>
            <w:vAlign w:val="center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  <w:b/>
              </w:rPr>
            </w:pPr>
            <w:r w:rsidRPr="00AD5D4D">
              <w:rPr>
                <w:rFonts w:ascii="Calibri" w:eastAsia="Calibri" w:hAnsi="Calibri" w:cs="Times New Roman"/>
                <w:b/>
                <w:spacing w:val="107"/>
              </w:rPr>
              <w:t>4</w:t>
            </w:r>
            <w:r w:rsidRPr="00AD5D4D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903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Zestaw plansz dydaktycznych Informatyka dla szkoły podstawowej  19szt.</w:t>
            </w:r>
          </w:p>
        </w:tc>
        <w:tc>
          <w:tcPr>
            <w:tcW w:w="760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42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Podstawowe elementy zestawu komputerowego.</w:t>
            </w:r>
            <w:r w:rsidRPr="00AD5D4D">
              <w:rPr>
                <w:rFonts w:ascii="Calibri" w:eastAsia="Calibri" w:hAnsi="Calibri" w:cs="Times New Roman"/>
              </w:rPr>
              <w:br/>
              <w:t>Budowa jednostki centralnej komputera.</w:t>
            </w:r>
            <w:r w:rsidRPr="00AD5D4D">
              <w:rPr>
                <w:rFonts w:ascii="Calibri" w:eastAsia="Calibri" w:hAnsi="Calibri" w:cs="Times New Roman"/>
              </w:rPr>
              <w:br/>
              <w:t>Elementy zewnętrzne obudowy komputera.</w:t>
            </w:r>
            <w:r w:rsidRPr="00AD5D4D">
              <w:rPr>
                <w:rFonts w:ascii="Calibri" w:eastAsia="Calibri" w:hAnsi="Calibri" w:cs="Times New Roman"/>
              </w:rPr>
              <w:br/>
              <w:t>Pamięć komputera.</w:t>
            </w:r>
            <w:r w:rsidRPr="00AD5D4D">
              <w:rPr>
                <w:rFonts w:ascii="Calibri" w:eastAsia="Calibri" w:hAnsi="Calibri" w:cs="Times New Roman"/>
              </w:rPr>
              <w:br/>
              <w:t>Klawiatura.</w:t>
            </w:r>
            <w:r w:rsidRPr="00AD5D4D">
              <w:rPr>
                <w:rFonts w:ascii="Calibri" w:eastAsia="Calibri" w:hAnsi="Calibri" w:cs="Times New Roman"/>
              </w:rPr>
              <w:br/>
              <w:t>Proces komunikacji.</w:t>
            </w:r>
            <w:r w:rsidRPr="00AD5D4D">
              <w:rPr>
                <w:rFonts w:ascii="Calibri" w:eastAsia="Calibri" w:hAnsi="Calibri" w:cs="Times New Roman"/>
              </w:rPr>
              <w:br/>
              <w:t>Internet.</w:t>
            </w:r>
            <w:r w:rsidRPr="00AD5D4D">
              <w:rPr>
                <w:rFonts w:ascii="Calibri" w:eastAsia="Calibri" w:hAnsi="Calibri" w:cs="Times New Roman"/>
              </w:rPr>
              <w:br/>
              <w:t>Strony WWW.</w:t>
            </w:r>
            <w:r w:rsidRPr="00AD5D4D">
              <w:rPr>
                <w:rFonts w:ascii="Calibri" w:eastAsia="Calibri" w:hAnsi="Calibri" w:cs="Times New Roman"/>
              </w:rPr>
              <w:br/>
              <w:t>Wyszukiwanie informacji w Internecie.</w:t>
            </w:r>
            <w:r w:rsidRPr="00AD5D4D">
              <w:rPr>
                <w:rFonts w:ascii="Calibri" w:eastAsia="Calibri" w:hAnsi="Calibri" w:cs="Times New Roman"/>
              </w:rPr>
              <w:br/>
              <w:t>Kodeks internauty.</w:t>
            </w:r>
            <w:r w:rsidRPr="00AD5D4D">
              <w:rPr>
                <w:rFonts w:ascii="Calibri" w:eastAsia="Calibri" w:hAnsi="Calibri" w:cs="Times New Roman"/>
              </w:rPr>
              <w:br/>
              <w:t>Poczta elektroniczna.</w:t>
            </w:r>
            <w:r w:rsidRPr="00AD5D4D">
              <w:rPr>
                <w:rFonts w:ascii="Calibri" w:eastAsia="Calibri" w:hAnsi="Calibri" w:cs="Times New Roman"/>
              </w:rPr>
              <w:br/>
              <w:t>Znaki algorytmiczne do budowy schematów.</w:t>
            </w:r>
            <w:r w:rsidRPr="00AD5D4D">
              <w:rPr>
                <w:rFonts w:ascii="Calibri" w:eastAsia="Calibri" w:hAnsi="Calibri" w:cs="Times New Roman"/>
              </w:rPr>
              <w:br/>
              <w:t>Pulpit Windows.</w:t>
            </w:r>
            <w:r w:rsidRPr="00AD5D4D">
              <w:rPr>
                <w:rFonts w:ascii="Calibri" w:eastAsia="Calibri" w:hAnsi="Calibri" w:cs="Times New Roman"/>
              </w:rPr>
              <w:br/>
              <w:t>Edytor graficzny.</w:t>
            </w:r>
            <w:r w:rsidRPr="00AD5D4D">
              <w:rPr>
                <w:rFonts w:ascii="Calibri" w:eastAsia="Calibri" w:hAnsi="Calibri" w:cs="Times New Roman"/>
              </w:rPr>
              <w:br/>
              <w:t>Edytor tekstu.</w:t>
            </w:r>
            <w:r w:rsidRPr="00AD5D4D">
              <w:rPr>
                <w:rFonts w:ascii="Calibri" w:eastAsia="Calibri" w:hAnsi="Calibri" w:cs="Times New Roman"/>
              </w:rPr>
              <w:br/>
              <w:t>Arkusz kalkulacyjny.</w:t>
            </w:r>
            <w:r w:rsidRPr="00AD5D4D">
              <w:rPr>
                <w:rFonts w:ascii="Calibri" w:eastAsia="Calibri" w:hAnsi="Calibri" w:cs="Times New Roman"/>
              </w:rPr>
              <w:br/>
              <w:t>Komputer i obraz.</w:t>
            </w:r>
            <w:r w:rsidRPr="00AD5D4D">
              <w:rPr>
                <w:rFonts w:ascii="Calibri" w:eastAsia="Calibri" w:hAnsi="Calibri" w:cs="Times New Roman"/>
              </w:rPr>
              <w:br/>
              <w:t>Komputer i dźwięk.</w:t>
            </w:r>
            <w:r w:rsidRPr="00AD5D4D">
              <w:rPr>
                <w:rFonts w:ascii="Calibri" w:eastAsia="Calibri" w:hAnsi="Calibri" w:cs="Times New Roman"/>
              </w:rPr>
              <w:br/>
              <w:t>Wzorowe stanowisko pracy przy komputerze.</w:t>
            </w:r>
            <w:r w:rsidRPr="00AD5D4D">
              <w:rPr>
                <w:rFonts w:ascii="Calibri" w:eastAsia="Calibri" w:hAnsi="Calibri" w:cs="Times New Roman"/>
              </w:rPr>
              <w:br/>
              <w:t>Wymiary: 100cm x 70cm</w:t>
            </w:r>
          </w:p>
        </w:tc>
        <w:tc>
          <w:tcPr>
            <w:tcW w:w="2976" w:type="dxa"/>
            <w:hideMark/>
          </w:tcPr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hyperlink r:id="rId52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https://www.pomoceszkolne.pl/informatyka-2-zestaw-plansz-19-sztuk-100x70cm.html</w:t>
              </w:r>
            </w:hyperlink>
          </w:p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</w:p>
          <w:p w:rsidR="00CC0E22" w:rsidRPr="00AD5D4D" w:rsidRDefault="00CC0E22" w:rsidP="00CC0E22">
            <w:pPr>
              <w:rPr>
                <w:rFonts w:ascii="Calibri" w:eastAsia="Calibri" w:hAnsi="Calibri" w:cs="Times New Roman"/>
              </w:rPr>
            </w:pPr>
            <w:r w:rsidRPr="00AD5D4D">
              <w:rPr>
                <w:rFonts w:ascii="Calibri" w:eastAsia="Calibri" w:hAnsi="Calibri" w:cs="Times New Roman"/>
              </w:rPr>
              <w:t>w zestawie:</w:t>
            </w:r>
          </w:p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  <w:hyperlink r:id="rId53" w:history="1">
              <w:r w:rsidRPr="00AD5D4D">
                <w:rPr>
                  <w:rFonts w:ascii="Calibri" w:eastAsia="Calibri" w:hAnsi="Calibri" w:cs="Times New Roman"/>
                  <w:u w:val="single"/>
                </w:rPr>
                <w:t>https://tiny.pl/wh387</w:t>
              </w:r>
            </w:hyperlink>
          </w:p>
          <w:p w:rsidR="00CC0E22" w:rsidRPr="00AD5D4D" w:rsidRDefault="00CC0E22" w:rsidP="00CC0E22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</w:tbl>
    <w:p w:rsidR="00B23751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B23751" w:rsidRPr="00686AD4">
        <w:rPr>
          <w:rFonts w:ascii="Times New Roman" w:hAnsi="Times New Roman" w:cs="Times New Roman"/>
          <w:b/>
          <w:sz w:val="24"/>
          <w:szCs w:val="24"/>
        </w:rPr>
        <w:t xml:space="preserve">Szczegółowe warunki udziału w postępowaniu: </w:t>
      </w:r>
    </w:p>
    <w:p w:rsidR="00B23751" w:rsidRPr="00686AD4" w:rsidRDefault="00B23751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O zamówienie mogą ubiegać się Wykonawcy, którzy spełniają warunki, dotyczące: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b/>
          <w:bCs/>
          <w:sz w:val="24"/>
          <w:szCs w:val="24"/>
        </w:rPr>
        <w:t>Posiadają uprawnienia do wykonywania określonej działalności lub czynności, jeżeli przepisy prawa nakładają obowiązek ich posiadania lub zatrudniają osoby posiadające w/w uprawnienia</w:t>
      </w:r>
    </w:p>
    <w:p w:rsidR="00A02621" w:rsidRP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 xml:space="preserve">Ocena spełniania warunku zostanie dokonana na podstawie oświadczenia o spełnianiu warunków udziału w postępowaniu złożonego przez wykonawcę – załącznik nr 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21">
        <w:rPr>
          <w:rFonts w:ascii="Times New Roman" w:hAnsi="Times New Roman" w:cs="Times New Roman"/>
          <w:b/>
          <w:bCs/>
          <w:sz w:val="24"/>
          <w:szCs w:val="24"/>
        </w:rPr>
        <w:t xml:space="preserve">Posiadają wiedzę i doświadczenie </w:t>
      </w:r>
    </w:p>
    <w:p w:rsid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Ocena spełniania warunku zostanie dokonana na podstawie oświadczenia o spełnianiu warunków udziału w postępowaniu złożonego przez wykonawcę – załącznik nr 3.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b/>
          <w:bCs/>
          <w:sz w:val="24"/>
          <w:szCs w:val="24"/>
        </w:rPr>
        <w:t>Dysponują osobami zdolnymi do wykonania zamówienia</w:t>
      </w:r>
    </w:p>
    <w:p w:rsid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Ocena spełniania warunku zostanie dokonana na podstawie oświadczenia o spełnianiu warunków udziału w postępowaniu złożonego przez wykonawcę – załącznik nr 3.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b/>
          <w:bCs/>
          <w:sz w:val="24"/>
          <w:szCs w:val="24"/>
        </w:rPr>
        <w:t>Dysponują</w:t>
      </w:r>
      <w:r w:rsidRPr="00A02621">
        <w:rPr>
          <w:rFonts w:ascii="Times New Roman" w:hAnsi="Times New Roman" w:cs="Times New Roman"/>
          <w:sz w:val="24"/>
          <w:szCs w:val="24"/>
        </w:rPr>
        <w:t xml:space="preserve"> </w:t>
      </w:r>
      <w:r w:rsidRPr="00A02621">
        <w:rPr>
          <w:rFonts w:ascii="Times New Roman" w:hAnsi="Times New Roman" w:cs="Times New Roman"/>
          <w:b/>
          <w:sz w:val="24"/>
          <w:szCs w:val="24"/>
        </w:rPr>
        <w:t>odpowiednim potencjałem technicznym;</w:t>
      </w:r>
    </w:p>
    <w:p w:rsidR="00A02621" w:rsidRP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Ocena spełniania warunku zostanie dokonana na podstawie oświadczenia o spełnianiu warunków udziału w postępowaniu złożonego przez wykonawcę – załącznik nr 3.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b/>
          <w:bCs/>
          <w:sz w:val="24"/>
          <w:szCs w:val="24"/>
        </w:rPr>
        <w:t>Dysponują</w:t>
      </w:r>
      <w:r w:rsidRPr="00A02621">
        <w:rPr>
          <w:rFonts w:ascii="Times New Roman" w:hAnsi="Times New Roman" w:cs="Times New Roman"/>
          <w:sz w:val="24"/>
          <w:szCs w:val="24"/>
        </w:rPr>
        <w:t xml:space="preserve"> </w:t>
      </w:r>
      <w:r w:rsidRPr="00A02621">
        <w:rPr>
          <w:rFonts w:ascii="Times New Roman" w:hAnsi="Times New Roman" w:cs="Times New Roman"/>
          <w:b/>
          <w:sz w:val="24"/>
          <w:szCs w:val="24"/>
        </w:rPr>
        <w:t>osobami zdolnymi do wykonania zamówienia;</w:t>
      </w:r>
    </w:p>
    <w:p w:rsidR="00A02621" w:rsidRP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Ocena spełniania warunku zostanie dokonana na podstawie oświadczenia o spełnianiu warunków udziału w postępowaniu złożonego przez wykonawcę – załącznik nr 3.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21">
        <w:rPr>
          <w:rFonts w:ascii="Times New Roman" w:hAnsi="Times New Roman" w:cs="Times New Roman"/>
          <w:b/>
          <w:sz w:val="24"/>
          <w:szCs w:val="24"/>
        </w:rPr>
        <w:t>Znajdują się w sytuacji ekonomicznej i finansowej pozwalającej na realizację zadania.</w:t>
      </w:r>
    </w:p>
    <w:p w:rsidR="00A02621" w:rsidRP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Ocena spełniania warunku zostanie dokonana na podstawie oświadczenia o spełnianiu warunków udziału w postępowaniu złożonego przez wykonawcę – załącznik nr 3.</w:t>
      </w:r>
    </w:p>
    <w:p w:rsidR="0037677D" w:rsidRPr="00A02621" w:rsidRDefault="0037677D" w:rsidP="002E01F6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 xml:space="preserve"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2832FE" w:rsidRPr="00A02621">
        <w:rPr>
          <w:rFonts w:ascii="Times New Roman" w:hAnsi="Times New Roman" w:cs="Times New Roman"/>
          <w:sz w:val="24"/>
          <w:szCs w:val="24"/>
        </w:rPr>
        <w:br/>
      </w:r>
      <w:r w:rsidRPr="00A02621">
        <w:rPr>
          <w:rFonts w:ascii="Times New Roman" w:hAnsi="Times New Roman" w:cs="Times New Roman"/>
          <w:sz w:val="24"/>
          <w:szCs w:val="24"/>
        </w:rPr>
        <w:t xml:space="preserve">i przeprowadzeniem procedury wyboru wykonawcy a wykonawcą, polegające </w:t>
      </w:r>
      <w:r w:rsidR="002832FE" w:rsidRPr="00A02621">
        <w:rPr>
          <w:rFonts w:ascii="Times New Roman" w:hAnsi="Times New Roman" w:cs="Times New Roman"/>
          <w:sz w:val="24"/>
          <w:szCs w:val="24"/>
        </w:rPr>
        <w:br/>
      </w:r>
      <w:r w:rsidRPr="00A02621">
        <w:rPr>
          <w:rFonts w:ascii="Times New Roman" w:hAnsi="Times New Roman" w:cs="Times New Roman"/>
          <w:sz w:val="24"/>
          <w:szCs w:val="24"/>
        </w:rPr>
        <w:t>w szczególności na:</w:t>
      </w:r>
    </w:p>
    <w:p w:rsidR="0037677D" w:rsidRDefault="0037677D" w:rsidP="002E01F6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37677D" w:rsidRDefault="0037677D" w:rsidP="002E01F6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posiadaniu co najmniej 10% udziałów lub akcji,</w:t>
      </w:r>
    </w:p>
    <w:p w:rsidR="0037677D" w:rsidRDefault="0037677D" w:rsidP="002E01F6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37677D" w:rsidRDefault="0037677D" w:rsidP="002E01F6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</w:t>
      </w:r>
      <w:r w:rsidR="002832FE" w:rsidRPr="00A02621">
        <w:rPr>
          <w:rFonts w:ascii="Times New Roman" w:hAnsi="Times New Roman" w:cs="Times New Roman"/>
          <w:sz w:val="24"/>
          <w:szCs w:val="24"/>
        </w:rPr>
        <w:br/>
      </w:r>
      <w:r w:rsidRPr="00A02621">
        <w:rPr>
          <w:rFonts w:ascii="Times New Roman" w:hAnsi="Times New Roman" w:cs="Times New Roman"/>
          <w:sz w:val="24"/>
          <w:szCs w:val="24"/>
        </w:rPr>
        <w:t>w linii prostej, pokrewieństwa drugiego stopnia lub powinowactwa drugiego stopnia w linii bocznej lub w stosunku przysposobienia, opieki lub kurateli,</w:t>
      </w:r>
    </w:p>
    <w:p w:rsidR="0037677D" w:rsidRPr="00A02621" w:rsidRDefault="0037677D" w:rsidP="002E01F6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 xml:space="preserve">pozostawaniu z wykonawcą w takim stosunku prawnym lub faktycznym, że może to budzić wątpliwości, co do bezstronności. </w:t>
      </w:r>
    </w:p>
    <w:p w:rsidR="0037677D" w:rsidRPr="0037677D" w:rsidRDefault="0037677D" w:rsidP="00E11020">
      <w:pPr>
        <w:pStyle w:val="NormalnyWeb2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</w:p>
    <w:p w:rsidR="0037677D" w:rsidRPr="0051654D" w:rsidRDefault="0037677D" w:rsidP="00E11020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677D">
        <w:rPr>
          <w:rFonts w:ascii="Times New Roman" w:hAnsi="Times New Roman" w:cs="Times New Roman"/>
          <w:sz w:val="24"/>
          <w:szCs w:val="24"/>
        </w:rPr>
        <w:t xml:space="preserve">Ocena spełniania warunków wymaganych od Wykonawców zostanie dokonana wg formuły „spełnia – nie spełnia” na podstawie dokumentów złożonych przez wykonawcę </w:t>
      </w:r>
      <w:r w:rsidR="002832FE">
        <w:rPr>
          <w:rFonts w:ascii="Times New Roman" w:hAnsi="Times New Roman" w:cs="Times New Roman"/>
          <w:sz w:val="24"/>
          <w:szCs w:val="24"/>
        </w:rPr>
        <w:br/>
      </w:r>
      <w:r w:rsidRPr="0037677D">
        <w:rPr>
          <w:rFonts w:ascii="Times New Roman" w:hAnsi="Times New Roman" w:cs="Times New Roman"/>
          <w:sz w:val="24"/>
          <w:szCs w:val="24"/>
        </w:rPr>
        <w:t>w niniejszym postępowaniu</w:t>
      </w:r>
      <w:r w:rsidR="00A02621">
        <w:rPr>
          <w:rFonts w:ascii="Times New Roman" w:hAnsi="Times New Roman" w:cs="Times New Roman"/>
          <w:sz w:val="24"/>
          <w:szCs w:val="24"/>
        </w:rPr>
        <w:t xml:space="preserve"> – załącznik nr 2</w:t>
      </w:r>
      <w:r w:rsidRPr="0037677D">
        <w:rPr>
          <w:rFonts w:ascii="Times New Roman" w:hAnsi="Times New Roman" w:cs="Times New Roman"/>
          <w:sz w:val="24"/>
          <w:szCs w:val="24"/>
        </w:rPr>
        <w:t>. Niespełnienie chociażby jednego warunku lub brak dokumentów (oferta niekompletna), skutkować będzie wykluczeniem Wykonawcy i odrzuceniem jego oferty.</w:t>
      </w:r>
    </w:p>
    <w:p w:rsidR="00620868" w:rsidRPr="000D4644" w:rsidRDefault="00B23751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4.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Wymagany termin realizacji umowy:</w:t>
      </w:r>
      <w:r w:rsidR="000D4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02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D4644" w:rsidRPr="00D148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30FD2">
        <w:rPr>
          <w:rFonts w:ascii="Times New Roman" w:hAnsi="Times New Roman" w:cs="Times New Roman"/>
          <w:b/>
          <w:color w:val="FF0000"/>
          <w:sz w:val="24"/>
          <w:szCs w:val="24"/>
        </w:rPr>
        <w:t>23 sierpnia</w:t>
      </w:r>
      <w:r w:rsidR="00D84EAC" w:rsidRPr="00D148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FF6DD7" w:rsidRPr="00D1489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27D5B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D4644" w:rsidRPr="00D148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roku</w:t>
      </w:r>
    </w:p>
    <w:p w:rsidR="000F2B35" w:rsidRPr="000F2B35" w:rsidRDefault="00B23751" w:rsidP="00E11020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5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2B35" w:rsidRPr="000F2B35">
        <w:rPr>
          <w:rFonts w:ascii="Times New Roman" w:hAnsi="Times New Roman" w:cs="Times New Roman"/>
          <w:b/>
          <w:sz w:val="24"/>
          <w:szCs w:val="24"/>
        </w:rPr>
        <w:t>Kryteria oceny ofert, ich znaczenie (waga) oraz opis sposobu przyznawania punktacji: 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 xml:space="preserve">Cena oferty jest </w:t>
      </w:r>
      <w:r w:rsidRPr="000F2B35">
        <w:rPr>
          <w:rFonts w:ascii="Times New Roman" w:hAnsi="Times New Roman" w:cs="Times New Roman"/>
          <w:b/>
          <w:bCs/>
        </w:rPr>
        <w:t>ceną ryczałtową</w:t>
      </w:r>
      <w:r w:rsidRPr="000F2B35">
        <w:rPr>
          <w:rFonts w:ascii="Times New Roman" w:hAnsi="Times New Roman" w:cs="Times New Roman"/>
          <w:bCs/>
        </w:rPr>
        <w:t xml:space="preserve"> za całość zamówienia, wyrażoną w złotych polskich do dwóch miejsc po przecinku.(PLN).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lastRenderedPageBreak/>
        <w:t>Cena ofertowa winna zawierać wszystkie koszty związane z realizacją niniejszego zamówienia, gdyż zadeklarowana kwota nie będzie podlegała zmianie w okresie realizacji zamówienia.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>Wynagrodzenie nie podlega waloryzacji.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>Rozliczenia związane z realizacją zamówienia publicznego będą realizowane w PLN.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 xml:space="preserve">Do porównania i oceny ofert zamawiający będzie brał pod uwagę cenę brutto za </w:t>
      </w:r>
      <w:r w:rsidR="00FF6DD7">
        <w:rPr>
          <w:rFonts w:ascii="Times New Roman" w:hAnsi="Times New Roman" w:cs="Times New Roman"/>
          <w:bCs/>
        </w:rPr>
        <w:t>realizację</w:t>
      </w:r>
      <w:r w:rsidRPr="000F2B35">
        <w:rPr>
          <w:rFonts w:ascii="Times New Roman" w:hAnsi="Times New Roman" w:cs="Times New Roman"/>
          <w:bCs/>
        </w:rPr>
        <w:t xml:space="preserve"> zamówienia.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>Zamawiający przy wyborze najkorzystniejszej oferty będzie się kierował kryterium ceny – 100% Ocena oferty wyrażona jest w punktach 1%=1 pkt. Oferty odrzucone nie będą podlegały ocenie.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 xml:space="preserve">Ocena ofert wg </w:t>
      </w:r>
      <w:r w:rsidRPr="000F2B35">
        <w:rPr>
          <w:rFonts w:ascii="Times New Roman" w:hAnsi="Times New Roman" w:cs="Times New Roman"/>
          <w:b/>
          <w:bCs/>
        </w:rPr>
        <w:t>kryterium cena</w:t>
      </w:r>
      <w:r w:rsidRPr="000F2B35">
        <w:rPr>
          <w:rFonts w:ascii="Times New Roman" w:hAnsi="Times New Roman" w:cs="Times New Roman"/>
          <w:bCs/>
        </w:rPr>
        <w:t xml:space="preserve"> zostanie dokonana wg wzoru:</w:t>
      </w:r>
    </w:p>
    <w:p w:rsidR="000F2B35" w:rsidRPr="000F2B35" w:rsidRDefault="000F2B35" w:rsidP="00E11020">
      <w:pPr>
        <w:pStyle w:val="NormalnyWeb2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0F2B35">
        <w:rPr>
          <w:rFonts w:ascii="Times New Roman" w:hAnsi="Times New Roman" w:cs="Times New Roman"/>
          <w:bCs/>
        </w:rPr>
        <w:t>C = x 100 pkt</w:t>
      </w:r>
    </w:p>
    <w:p w:rsidR="000F2B35" w:rsidRPr="000F2B35" w:rsidRDefault="000F2B35" w:rsidP="00E11020">
      <w:pPr>
        <w:pStyle w:val="NormalnyWeb2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2B35" w:rsidRPr="000F2B35" w:rsidRDefault="000F2B35" w:rsidP="00E11020">
      <w:pPr>
        <w:pStyle w:val="NormalnyWeb2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2B35">
        <w:rPr>
          <w:rFonts w:ascii="Times New Roman" w:hAnsi="Times New Roman" w:cs="Times New Roman"/>
        </w:rPr>
        <w:t>Za najkorzystniejszą uznana zostanie oferta, która przedstawia najkorzystniejszy bilans – maksymalna suma liczby przyznanych punktów w oparciu o ustalone kryterium oraz spełnia wszystkie warunki udziału w postępowaniu.</w:t>
      </w:r>
    </w:p>
    <w:p w:rsidR="000F2B35" w:rsidRPr="000F2B35" w:rsidRDefault="000F2B35" w:rsidP="00E11020">
      <w:pPr>
        <w:pStyle w:val="NormalnyWeb2"/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20868" w:rsidRPr="00686AD4" w:rsidRDefault="00B23751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6</w:t>
      </w:r>
      <w:r w:rsidR="00686AD4">
        <w:rPr>
          <w:rFonts w:ascii="Times New Roman" w:hAnsi="Times New Roman" w:cs="Times New Roman"/>
          <w:b/>
          <w:sz w:val="24"/>
          <w:szCs w:val="24"/>
        </w:rPr>
        <w:t>.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 xml:space="preserve"> Opis sposobu obliczania ceny w składanej propozycji cenowej: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W cenę propozycji należy wliczyć: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a) Wartość usługi/</w:t>
      </w:r>
      <w:r w:rsidRPr="0051654D">
        <w:rPr>
          <w:rFonts w:ascii="Times New Roman" w:hAnsi="Times New Roman" w:cs="Times New Roman"/>
          <w:sz w:val="24"/>
          <w:szCs w:val="24"/>
        </w:rPr>
        <w:t>dostawy</w:t>
      </w:r>
      <w:r w:rsidRPr="00686AD4">
        <w:rPr>
          <w:rFonts w:ascii="Times New Roman" w:hAnsi="Times New Roman" w:cs="Times New Roman"/>
          <w:strike/>
          <w:sz w:val="24"/>
          <w:szCs w:val="24"/>
        </w:rPr>
        <w:t>/robót budowlanych</w:t>
      </w:r>
      <w:r w:rsidRPr="00686AD4">
        <w:rPr>
          <w:rFonts w:ascii="Times New Roman" w:hAnsi="Times New Roman" w:cs="Times New Roman"/>
          <w:sz w:val="24"/>
          <w:szCs w:val="24"/>
        </w:rPr>
        <w:t xml:space="preserve"> określoną w oparciu o przedmiot</w:t>
      </w:r>
      <w:r w:rsidR="00B25711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>zamówienia,</w:t>
      </w:r>
    </w:p>
    <w:p w:rsidR="001F72ED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b) Obowiązujący podatek od towarów i usług</w:t>
      </w:r>
    </w:p>
    <w:p w:rsidR="00620868" w:rsidRPr="00686AD4" w:rsidRDefault="001F72E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c) </w:t>
      </w:r>
      <w:r w:rsidR="00814A2C" w:rsidRPr="00686AD4">
        <w:rPr>
          <w:rFonts w:ascii="Times New Roman" w:hAnsi="Times New Roman" w:cs="Times New Roman"/>
          <w:sz w:val="24"/>
          <w:szCs w:val="24"/>
        </w:rPr>
        <w:t>Wszystkie dodatkowe koszty związane z wykonaniem zamówienia, tak</w:t>
      </w:r>
      <w:r w:rsidR="0051654D">
        <w:rPr>
          <w:rFonts w:ascii="Times New Roman" w:hAnsi="Times New Roman" w:cs="Times New Roman"/>
          <w:sz w:val="24"/>
          <w:szCs w:val="24"/>
        </w:rPr>
        <w:t>ie jak dojazd</w:t>
      </w:r>
      <w:r w:rsidR="00814A2C" w:rsidRPr="00686AD4">
        <w:rPr>
          <w:rFonts w:ascii="Times New Roman" w:hAnsi="Times New Roman" w:cs="Times New Roman"/>
          <w:sz w:val="24"/>
          <w:szCs w:val="24"/>
        </w:rPr>
        <w:t xml:space="preserve">, </w:t>
      </w:r>
      <w:r w:rsidR="009A1507">
        <w:rPr>
          <w:rFonts w:ascii="Times New Roman" w:hAnsi="Times New Roman" w:cs="Times New Roman"/>
          <w:sz w:val="24"/>
          <w:szCs w:val="24"/>
        </w:rPr>
        <w:t>rozładunek, montaż</w:t>
      </w:r>
      <w:r w:rsidR="00814A2C" w:rsidRPr="00686AD4">
        <w:rPr>
          <w:rFonts w:ascii="Times New Roman" w:hAnsi="Times New Roman" w:cs="Times New Roman"/>
          <w:sz w:val="24"/>
          <w:szCs w:val="24"/>
        </w:rPr>
        <w:t>, postój, itp.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Cena podana przez zle</w:t>
      </w:r>
      <w:r w:rsidR="0051654D">
        <w:rPr>
          <w:rFonts w:ascii="Times New Roman" w:hAnsi="Times New Roman" w:cs="Times New Roman"/>
          <w:sz w:val="24"/>
          <w:szCs w:val="24"/>
        </w:rPr>
        <w:t>ceniobiorcę za świadczoną dostawę</w:t>
      </w:r>
      <w:r w:rsidRPr="00686AD4">
        <w:rPr>
          <w:rFonts w:ascii="Times New Roman" w:hAnsi="Times New Roman" w:cs="Times New Roman"/>
          <w:sz w:val="24"/>
          <w:szCs w:val="24"/>
        </w:rPr>
        <w:t xml:space="preserve"> jest obowiązująca przez</w:t>
      </w:r>
      <w:r w:rsidR="00B25711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>okres ważności umowy i nie będzie podlegała waloryzacji w okresie jej trwania.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Zamawiający wybierze propozycję odpowiadającą wszystkim postawionym przez</w:t>
      </w:r>
      <w:r w:rsidR="00B25711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="00CA6618">
        <w:rPr>
          <w:rFonts w:ascii="Times New Roman" w:hAnsi="Times New Roman" w:cs="Times New Roman"/>
          <w:sz w:val="24"/>
          <w:szCs w:val="24"/>
        </w:rPr>
        <w:t>niego wymogom i o naj</w:t>
      </w:r>
      <w:r w:rsidRPr="00686AD4">
        <w:rPr>
          <w:rFonts w:ascii="Times New Roman" w:hAnsi="Times New Roman" w:cs="Times New Roman"/>
          <w:sz w:val="24"/>
          <w:szCs w:val="24"/>
        </w:rPr>
        <w:t>niższej cenie.</w:t>
      </w:r>
    </w:p>
    <w:p w:rsidR="00620868" w:rsidRPr="00686AD4" w:rsidRDefault="00686AD4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. Miejsce i termin złożenia propozycji cenowej: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4D">
        <w:rPr>
          <w:rFonts w:ascii="Times New Roman" w:hAnsi="Times New Roman" w:cs="Times New Roman"/>
          <w:sz w:val="24"/>
          <w:szCs w:val="24"/>
        </w:rPr>
        <w:t xml:space="preserve">Propozycję cenową / ofertową należy złożyć w terminie do dnia </w:t>
      </w:r>
      <w:r w:rsidR="00A30FD2" w:rsidRPr="00A30FD2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0D4644" w:rsidRPr="00A30FD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30FD2" w:rsidRPr="00A30FD2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0D4644" w:rsidRPr="00A30FD2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880619" w:rsidRPr="00A30FD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A30FD2" w:rsidRPr="00A30FD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30C22" w:rsidRPr="00A30F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</w:t>
      </w:r>
      <w:r w:rsidR="00530C22" w:rsidRPr="00D1489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B3E54" w:rsidRPr="00D14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54D">
        <w:rPr>
          <w:rFonts w:ascii="Times New Roman" w:hAnsi="Times New Roman" w:cs="Times New Roman"/>
          <w:sz w:val="24"/>
          <w:szCs w:val="24"/>
        </w:rPr>
        <w:t>do</w:t>
      </w:r>
      <w:r w:rsidR="00EB229A" w:rsidRPr="0051654D">
        <w:rPr>
          <w:rFonts w:ascii="Times New Roman" w:hAnsi="Times New Roman" w:cs="Times New Roman"/>
          <w:sz w:val="24"/>
          <w:szCs w:val="24"/>
        </w:rPr>
        <w:t xml:space="preserve"> </w:t>
      </w:r>
      <w:r w:rsidRPr="0051654D">
        <w:rPr>
          <w:rFonts w:ascii="Times New Roman" w:hAnsi="Times New Roman" w:cs="Times New Roman"/>
          <w:sz w:val="24"/>
          <w:szCs w:val="24"/>
        </w:rPr>
        <w:t xml:space="preserve">godziny </w:t>
      </w:r>
      <w:r w:rsidRPr="0051654D">
        <w:rPr>
          <w:rFonts w:ascii="Times New Roman" w:hAnsi="Times New Roman" w:cs="Times New Roman"/>
          <w:b/>
          <w:sz w:val="24"/>
          <w:szCs w:val="24"/>
        </w:rPr>
        <w:t>1</w:t>
      </w:r>
      <w:r w:rsidR="00CA6618">
        <w:rPr>
          <w:rFonts w:ascii="Times New Roman" w:hAnsi="Times New Roman" w:cs="Times New Roman"/>
          <w:b/>
          <w:sz w:val="24"/>
          <w:szCs w:val="24"/>
        </w:rPr>
        <w:t>2</w:t>
      </w:r>
      <w:r w:rsidR="00EB3E54" w:rsidRPr="0051654D">
        <w:rPr>
          <w:rFonts w:ascii="Times New Roman" w:hAnsi="Times New Roman" w:cs="Times New Roman"/>
          <w:b/>
          <w:sz w:val="24"/>
          <w:szCs w:val="24"/>
        </w:rPr>
        <w:t>:</w:t>
      </w:r>
      <w:r w:rsidRPr="0051654D">
        <w:rPr>
          <w:rFonts w:ascii="Times New Roman" w:hAnsi="Times New Roman" w:cs="Times New Roman"/>
          <w:b/>
          <w:sz w:val="24"/>
          <w:szCs w:val="24"/>
        </w:rPr>
        <w:t>00</w:t>
      </w:r>
      <w:r w:rsidRPr="0051654D">
        <w:rPr>
          <w:rFonts w:ascii="Times New Roman" w:hAnsi="Times New Roman" w:cs="Times New Roman"/>
          <w:sz w:val="24"/>
          <w:szCs w:val="24"/>
        </w:rPr>
        <w:t xml:space="preserve"> </w:t>
      </w:r>
      <w:r w:rsidR="000D4644">
        <w:rPr>
          <w:rFonts w:ascii="Times New Roman" w:hAnsi="Times New Roman" w:cs="Times New Roman"/>
          <w:sz w:val="24"/>
          <w:szCs w:val="24"/>
        </w:rPr>
        <w:t xml:space="preserve">w </w:t>
      </w:r>
      <w:r w:rsidR="00CA6618">
        <w:rPr>
          <w:rFonts w:ascii="Times New Roman" w:hAnsi="Times New Roman" w:cs="Times New Roman"/>
          <w:sz w:val="24"/>
          <w:szCs w:val="24"/>
        </w:rPr>
        <w:t>sekretariacie Szkoły Podstawowej im. Jana II</w:t>
      </w:r>
      <w:r w:rsidRPr="00686AD4">
        <w:rPr>
          <w:rFonts w:ascii="Times New Roman" w:hAnsi="Times New Roman" w:cs="Times New Roman"/>
          <w:sz w:val="24"/>
          <w:szCs w:val="24"/>
        </w:rPr>
        <w:t xml:space="preserve"> w Łopusz</w:t>
      </w:r>
      <w:r w:rsidR="00EB3E54" w:rsidRPr="00686AD4">
        <w:rPr>
          <w:rFonts w:ascii="Times New Roman" w:hAnsi="Times New Roman" w:cs="Times New Roman"/>
          <w:sz w:val="24"/>
          <w:szCs w:val="24"/>
        </w:rPr>
        <w:t>nie</w:t>
      </w:r>
      <w:r w:rsidR="00891178">
        <w:rPr>
          <w:rFonts w:ascii="Times New Roman" w:hAnsi="Times New Roman" w:cs="Times New Roman"/>
          <w:sz w:val="24"/>
          <w:szCs w:val="24"/>
        </w:rPr>
        <w:t xml:space="preserve">. </w:t>
      </w:r>
      <w:r w:rsidR="00EB3E54" w:rsidRPr="00686AD4">
        <w:rPr>
          <w:rFonts w:ascii="Times New Roman" w:hAnsi="Times New Roman" w:cs="Times New Roman"/>
          <w:sz w:val="24"/>
          <w:szCs w:val="24"/>
        </w:rPr>
        <w:t>Propozycja otrzymana przez</w:t>
      </w:r>
      <w:r w:rsidR="00EB229A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>zamawiającego po terminie podanym powyżej zostanie zwrócona wykonawcy.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Wykonawca może wprowadzić zmiany lub wycofać złożoną przez siebie propozycję</w:t>
      </w:r>
      <w:r w:rsidR="00EB229A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>przed terminem upływu jej składania.</w:t>
      </w:r>
    </w:p>
    <w:p w:rsidR="00620868" w:rsidRPr="00686AD4" w:rsidRDefault="00686AD4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. Osobami uprawnionymi do kontaktów z wykonawcami z ramienia zamawiającego</w:t>
      </w:r>
      <w:r w:rsidR="00B25711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są:</w:t>
      </w:r>
    </w:p>
    <w:p w:rsidR="00620868" w:rsidRPr="00686AD4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Janiszewski</w:t>
      </w:r>
      <w:r w:rsidR="00620868" w:rsidRPr="00686AD4">
        <w:rPr>
          <w:rFonts w:ascii="Times New Roman" w:hAnsi="Times New Roman" w:cs="Times New Roman"/>
          <w:sz w:val="24"/>
          <w:szCs w:val="24"/>
        </w:rPr>
        <w:t>, tel</w:t>
      </w:r>
      <w:r w:rsidR="0050641F" w:rsidRPr="00686A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793505650</w:t>
      </w:r>
    </w:p>
    <w:p w:rsidR="00620868" w:rsidRPr="00686AD4" w:rsidRDefault="00686AD4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. Informacje dotyczące zawierania umowy:</w:t>
      </w:r>
    </w:p>
    <w:p w:rsidR="00BE6A1C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Po dokonanym wyborze najkorz</w:t>
      </w:r>
      <w:r w:rsidR="00EB229A" w:rsidRPr="00686AD4">
        <w:rPr>
          <w:rFonts w:ascii="Times New Roman" w:hAnsi="Times New Roman" w:cs="Times New Roman"/>
          <w:sz w:val="24"/>
          <w:szCs w:val="24"/>
        </w:rPr>
        <w:t>ystniejszej propozycji cenowej/</w:t>
      </w:r>
      <w:r w:rsidRPr="00686AD4">
        <w:rPr>
          <w:rFonts w:ascii="Times New Roman" w:hAnsi="Times New Roman" w:cs="Times New Roman"/>
          <w:sz w:val="24"/>
          <w:szCs w:val="24"/>
        </w:rPr>
        <w:t>ofertowej wybrany</w:t>
      </w:r>
      <w:r w:rsidR="00EB229A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 xml:space="preserve">wykonawca podpisze umowę w </w:t>
      </w:r>
      <w:r w:rsidR="00CA6618" w:rsidRPr="00CA6618">
        <w:rPr>
          <w:rFonts w:ascii="Times New Roman" w:hAnsi="Times New Roman" w:cs="Times New Roman"/>
          <w:sz w:val="24"/>
          <w:szCs w:val="24"/>
        </w:rPr>
        <w:t>Szkoły Podstawowej im. Jana II w Łopusznie</w:t>
      </w:r>
      <w:r w:rsidR="00EB229A" w:rsidRPr="00686AD4">
        <w:rPr>
          <w:rFonts w:ascii="Times New Roman" w:hAnsi="Times New Roman" w:cs="Times New Roman"/>
          <w:sz w:val="24"/>
          <w:szCs w:val="24"/>
        </w:rPr>
        <w:t xml:space="preserve">. Umowa musi zawierać </w:t>
      </w:r>
      <w:r w:rsidRPr="00686AD4">
        <w:rPr>
          <w:rFonts w:ascii="Times New Roman" w:hAnsi="Times New Roman" w:cs="Times New Roman"/>
          <w:sz w:val="24"/>
          <w:szCs w:val="24"/>
        </w:rPr>
        <w:t>wszystkie postanowien</w:t>
      </w:r>
      <w:r w:rsidR="00BE6A1C" w:rsidRPr="00686AD4">
        <w:rPr>
          <w:rFonts w:ascii="Times New Roman" w:hAnsi="Times New Roman" w:cs="Times New Roman"/>
          <w:sz w:val="24"/>
          <w:szCs w:val="24"/>
        </w:rPr>
        <w:t>ia złożonej propozycji cenowej.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1</w:t>
      </w:r>
      <w:r w:rsidR="00686AD4">
        <w:rPr>
          <w:rFonts w:ascii="Times New Roman" w:hAnsi="Times New Roman" w:cs="Times New Roman"/>
          <w:b/>
          <w:sz w:val="24"/>
          <w:szCs w:val="24"/>
        </w:rPr>
        <w:t>0</w:t>
      </w:r>
      <w:r w:rsidRPr="00686AD4">
        <w:rPr>
          <w:rFonts w:ascii="Times New Roman" w:hAnsi="Times New Roman" w:cs="Times New Roman"/>
          <w:b/>
          <w:sz w:val="24"/>
          <w:szCs w:val="24"/>
        </w:rPr>
        <w:t>. Istotne dla zamawiającego postanowienia, które zostaną przez niego wprowadzone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do treści umowy lub wzór umowy:</w:t>
      </w:r>
    </w:p>
    <w:p w:rsidR="000B28CE" w:rsidRPr="00686AD4" w:rsidRDefault="00EB3E54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a) ……………………………………………………………………………………………</w:t>
      </w:r>
    </w:p>
    <w:p w:rsidR="00EB3E54" w:rsidRPr="00686AD4" w:rsidRDefault="00EB3E54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b) ……………………………………………………………………………………………</w:t>
      </w:r>
    </w:p>
    <w:p w:rsidR="004053BD" w:rsidRPr="00686AD4" w:rsidRDefault="00EB3E54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c) ……………………………………………………………………………………………</w:t>
      </w:r>
    </w:p>
    <w:p w:rsidR="00A503C2" w:rsidRDefault="00686AD4" w:rsidP="00E110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A5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3C2" w:rsidRPr="00B21E36">
        <w:rPr>
          <w:rFonts w:ascii="Times New Roman" w:hAnsi="Times New Roman"/>
          <w:b/>
          <w:color w:val="000000"/>
          <w:sz w:val="24"/>
          <w:szCs w:val="24"/>
        </w:rPr>
        <w:t>Określenie warunków istotnych zmian umowy w wyniku przeprowadzonego postepowania o udzielenie zamówienia określa wzór umowy załączony do niniejszego zapytania.</w:t>
      </w:r>
    </w:p>
    <w:p w:rsidR="00A503C2" w:rsidRPr="00B21E36" w:rsidRDefault="00A503C2" w:rsidP="00E110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03C2" w:rsidRPr="00B21E36" w:rsidRDefault="00A503C2" w:rsidP="00E110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1E36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B21E36">
        <w:rPr>
          <w:rFonts w:ascii="Times New Roman" w:hAnsi="Times New Roman"/>
          <w:b/>
          <w:color w:val="000000"/>
          <w:sz w:val="24"/>
          <w:szCs w:val="24"/>
        </w:rPr>
        <w:t>. Pozostałe postanowienia:</w:t>
      </w:r>
    </w:p>
    <w:p w:rsidR="00A503C2" w:rsidRPr="00B21E36" w:rsidRDefault="00A503C2" w:rsidP="00E11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36">
        <w:rPr>
          <w:rFonts w:ascii="Times New Roman" w:hAnsi="Times New Roman"/>
          <w:color w:val="000000"/>
          <w:sz w:val="24"/>
          <w:szCs w:val="24"/>
        </w:rPr>
        <w:t>a) zamawiający nie przewiduje składania ofert częściowych</w:t>
      </w:r>
    </w:p>
    <w:p w:rsidR="00A503C2" w:rsidRPr="00B21E36" w:rsidRDefault="00A503C2" w:rsidP="00E11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36">
        <w:rPr>
          <w:rFonts w:ascii="Times New Roman" w:hAnsi="Times New Roman"/>
          <w:color w:val="000000"/>
          <w:sz w:val="24"/>
          <w:szCs w:val="24"/>
        </w:rPr>
        <w:t>b) zamawiający nie dopuszcza składania ofert wariantowych</w:t>
      </w:r>
    </w:p>
    <w:p w:rsidR="00A503C2" w:rsidRDefault="00A503C2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AD4" w:rsidRPr="00686AD4" w:rsidRDefault="00A503C2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686AD4" w:rsidRPr="00686AD4">
        <w:rPr>
          <w:rFonts w:ascii="Times New Roman" w:hAnsi="Times New Roman" w:cs="Times New Roman"/>
          <w:b/>
          <w:sz w:val="24"/>
          <w:szCs w:val="24"/>
        </w:rPr>
        <w:t>Propozycja ma zawierać następujące dokumenty:</w:t>
      </w:r>
    </w:p>
    <w:p w:rsidR="00686AD4" w:rsidRDefault="00686AD4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a) Formularz </w:t>
      </w:r>
      <w:r>
        <w:rPr>
          <w:rFonts w:ascii="Times New Roman" w:hAnsi="Times New Roman" w:cs="Times New Roman"/>
          <w:sz w:val="24"/>
          <w:szCs w:val="24"/>
        </w:rPr>
        <w:t>propozycji wg załączonego wzoru –załącznik nr 1</w:t>
      </w:r>
    </w:p>
    <w:p w:rsidR="00686AD4" w:rsidRDefault="00A02621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86AD4">
        <w:rPr>
          <w:rFonts w:ascii="Times New Roman" w:hAnsi="Times New Roman" w:cs="Times New Roman"/>
          <w:sz w:val="24"/>
          <w:szCs w:val="24"/>
        </w:rPr>
        <w:t xml:space="preserve">) oświadczenie wykonawcy o niepodleganiu wykluczeniu – załącznik nr </w:t>
      </w:r>
      <w:r w:rsidR="00F84465">
        <w:rPr>
          <w:rFonts w:ascii="Times New Roman" w:hAnsi="Times New Roman" w:cs="Times New Roman"/>
          <w:sz w:val="24"/>
          <w:szCs w:val="24"/>
        </w:rPr>
        <w:t>2</w:t>
      </w:r>
    </w:p>
    <w:p w:rsidR="00686AD4" w:rsidRDefault="00A02621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86AD4">
        <w:rPr>
          <w:rFonts w:ascii="Times New Roman" w:hAnsi="Times New Roman" w:cs="Times New Roman"/>
          <w:sz w:val="24"/>
          <w:szCs w:val="24"/>
        </w:rPr>
        <w:t xml:space="preserve">) oświadczenie o spełnieniu warunków udziału w postępowaniu – załącznik nr </w:t>
      </w:r>
      <w:r w:rsidR="00F84465">
        <w:rPr>
          <w:rFonts w:ascii="Times New Roman" w:hAnsi="Times New Roman" w:cs="Times New Roman"/>
          <w:sz w:val="24"/>
          <w:szCs w:val="24"/>
        </w:rPr>
        <w:t>3</w:t>
      </w: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621" w:rsidRDefault="00A02621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621" w:rsidRDefault="00A02621" w:rsidP="00E1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E1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E22" w:rsidRDefault="00CC0E22" w:rsidP="00E1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E1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618" w:rsidRPr="00686AD4" w:rsidRDefault="00CA6618" w:rsidP="00E1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AD4" w:rsidRPr="00686AD4" w:rsidRDefault="00686AD4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6247CA" w:rsidRPr="00686AD4" w:rsidRDefault="006247CA" w:rsidP="00E11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AD4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</w:p>
    <w:p w:rsidR="006247CA" w:rsidRPr="00686AD4" w:rsidRDefault="006247CA" w:rsidP="00E11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E11020" w:rsidRDefault="006247CA" w:rsidP="00E11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Pieczęć Wykonawcy</w:t>
      </w:r>
      <w:r w:rsidR="008C7ACB" w:rsidRPr="00686A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686AD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6247CA" w:rsidRPr="00686AD4" w:rsidRDefault="00686AD4" w:rsidP="00E110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E0B6D">
        <w:rPr>
          <w:rFonts w:ascii="Times New Roman" w:eastAsia="Calibri" w:hAnsi="Times New Roman" w:cs="Times New Roman"/>
          <w:b/>
          <w:sz w:val="24"/>
          <w:szCs w:val="24"/>
        </w:rPr>
        <w:t>Szkoła Podstawowa im Jana Pawła II w Łopusznie</w:t>
      </w:r>
    </w:p>
    <w:p w:rsidR="006247CA" w:rsidRDefault="006247CA" w:rsidP="00AE0B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86AD4">
        <w:rPr>
          <w:rFonts w:ascii="Times New Roman" w:eastAsia="Calibri" w:hAnsi="Times New Roman" w:cs="Times New Roman"/>
          <w:b/>
          <w:sz w:val="24"/>
          <w:szCs w:val="24"/>
        </w:rPr>
        <w:t xml:space="preserve">ul. </w:t>
      </w:r>
      <w:r w:rsidR="00AE0B6D">
        <w:rPr>
          <w:rFonts w:ascii="Times New Roman" w:eastAsia="Calibri" w:hAnsi="Times New Roman" w:cs="Times New Roman"/>
          <w:b/>
          <w:sz w:val="24"/>
          <w:szCs w:val="24"/>
        </w:rPr>
        <w:t>Strażacka  5</w:t>
      </w:r>
      <w:r w:rsidR="008C7ACB" w:rsidRPr="00686AD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86AD4">
        <w:rPr>
          <w:rFonts w:ascii="Times New Roman" w:eastAsia="Calibri" w:hAnsi="Times New Roman" w:cs="Times New Roman"/>
          <w:b/>
          <w:sz w:val="24"/>
          <w:szCs w:val="24"/>
        </w:rPr>
        <w:t xml:space="preserve">26-070 </w:t>
      </w:r>
      <w:r w:rsidR="008C7ACB" w:rsidRPr="00686AD4">
        <w:rPr>
          <w:rFonts w:ascii="Times New Roman" w:eastAsia="Calibri" w:hAnsi="Times New Roman" w:cs="Times New Roman"/>
          <w:b/>
          <w:sz w:val="24"/>
          <w:szCs w:val="24"/>
        </w:rPr>
        <w:t>Ł</w:t>
      </w:r>
      <w:r w:rsidRPr="00686AD4">
        <w:rPr>
          <w:rFonts w:ascii="Times New Roman" w:eastAsia="Calibri" w:hAnsi="Times New Roman" w:cs="Times New Roman"/>
          <w:b/>
          <w:sz w:val="24"/>
          <w:szCs w:val="24"/>
        </w:rPr>
        <w:t>opuszno</w:t>
      </w:r>
    </w:p>
    <w:p w:rsidR="00E11020" w:rsidRPr="00686AD4" w:rsidRDefault="00E11020" w:rsidP="00E11020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020" w:rsidRPr="0051654D" w:rsidRDefault="006247CA" w:rsidP="00E11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Nazwa przedmiotu zamówienia:</w:t>
      </w:r>
      <w:r w:rsidR="00E11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B6D" w:rsidRPr="00AE0B6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C0E22" w:rsidRPr="00CC0E22">
        <w:rPr>
          <w:rFonts w:ascii="Times New Roman" w:hAnsi="Times New Roman" w:cs="Times New Roman"/>
          <w:b/>
          <w:bCs/>
          <w:sz w:val="24"/>
          <w:szCs w:val="24"/>
        </w:rPr>
        <w:t>Zakup wyposażenia stanowisk oraz  narzędzi w ramach programu: „Laboratoria Przyszłości</w:t>
      </w:r>
      <w:r w:rsidR="00AE0B6D" w:rsidRPr="00AE0B6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11020" w:rsidRDefault="00E11020" w:rsidP="00E11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7CA" w:rsidRDefault="006247CA" w:rsidP="00AE0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E0B6D">
        <w:rPr>
          <w:rFonts w:ascii="Times New Roman" w:eastAsia="Calibri" w:hAnsi="Times New Roman" w:cs="Times New Roman"/>
          <w:sz w:val="28"/>
          <w:szCs w:val="24"/>
        </w:rPr>
        <w:t>Oferuję wykonanie przedmiotu zamówienia za:</w:t>
      </w:r>
    </w:p>
    <w:p w:rsidR="00AE0B6D" w:rsidRPr="00AE0B6D" w:rsidRDefault="00AE0B6D" w:rsidP="00AE0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247CA" w:rsidRPr="00AE0B6D" w:rsidRDefault="006247CA" w:rsidP="00DB546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AE0B6D">
        <w:rPr>
          <w:rFonts w:ascii="Times New Roman" w:eastAsia="Calibri" w:hAnsi="Times New Roman" w:cs="Times New Roman"/>
          <w:sz w:val="28"/>
          <w:szCs w:val="24"/>
        </w:rPr>
        <w:t>cenę brutto: …………………………zł</w:t>
      </w:r>
    </w:p>
    <w:p w:rsidR="006247CA" w:rsidRDefault="006247CA" w:rsidP="00AE0B6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AE0B6D">
        <w:rPr>
          <w:rFonts w:ascii="Times New Roman" w:eastAsia="Calibri" w:hAnsi="Times New Roman" w:cs="Times New Roman"/>
          <w:sz w:val="28"/>
          <w:szCs w:val="24"/>
        </w:rPr>
        <w:t>słownie brutto: …………………………………………………………………………..zł.</w:t>
      </w:r>
    </w:p>
    <w:p w:rsidR="00DB5461" w:rsidRDefault="00DB5461" w:rsidP="00AE0B6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</w:p>
    <w:p w:rsidR="00DB5461" w:rsidRPr="00AE0B6D" w:rsidRDefault="00DB5461" w:rsidP="00DB546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AE0B6D">
        <w:rPr>
          <w:rFonts w:ascii="Times New Roman" w:eastAsia="Calibri" w:hAnsi="Times New Roman" w:cs="Times New Roman"/>
          <w:sz w:val="28"/>
          <w:szCs w:val="24"/>
        </w:rPr>
        <w:t xml:space="preserve">cenę </w:t>
      </w:r>
      <w:r>
        <w:rPr>
          <w:rFonts w:ascii="Times New Roman" w:eastAsia="Calibri" w:hAnsi="Times New Roman" w:cs="Times New Roman"/>
          <w:sz w:val="28"/>
          <w:szCs w:val="24"/>
        </w:rPr>
        <w:t>netto</w:t>
      </w:r>
      <w:r w:rsidRPr="00AE0B6D">
        <w:rPr>
          <w:rFonts w:ascii="Times New Roman" w:eastAsia="Calibri" w:hAnsi="Times New Roman" w:cs="Times New Roman"/>
          <w:sz w:val="28"/>
          <w:szCs w:val="24"/>
        </w:rPr>
        <w:t>: …………………………zł</w:t>
      </w:r>
    </w:p>
    <w:p w:rsidR="00DB5461" w:rsidRDefault="00DB5461" w:rsidP="00DB546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AE0B6D">
        <w:rPr>
          <w:rFonts w:ascii="Times New Roman" w:eastAsia="Calibri" w:hAnsi="Times New Roman" w:cs="Times New Roman"/>
          <w:sz w:val="28"/>
          <w:szCs w:val="24"/>
        </w:rPr>
        <w:t>słownie brutto: …………………………………………………………………………..zł.</w:t>
      </w:r>
    </w:p>
    <w:p w:rsidR="00DB5461" w:rsidRPr="00AE0B6D" w:rsidRDefault="00DB5461" w:rsidP="00DB546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</w:p>
    <w:p w:rsidR="00AE0B6D" w:rsidRPr="00AE0B6D" w:rsidRDefault="00AE0B6D" w:rsidP="00AE0B6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</w:p>
    <w:p w:rsidR="00013EAC" w:rsidRDefault="00013EAC" w:rsidP="00E110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7CA" w:rsidRPr="00686AD4" w:rsidRDefault="006247CA" w:rsidP="002E01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Deklarujemy ponadto:</w:t>
      </w:r>
    </w:p>
    <w:p w:rsidR="006247CA" w:rsidRPr="00686AD4" w:rsidRDefault="006247CA" w:rsidP="002E01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termin wykonania zamówienia: ………………..,</w:t>
      </w:r>
    </w:p>
    <w:p w:rsidR="006247CA" w:rsidRPr="00686AD4" w:rsidRDefault="006247CA" w:rsidP="002E01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Oświadczam, że:</w:t>
      </w:r>
    </w:p>
    <w:p w:rsidR="006247CA" w:rsidRPr="00DB5461" w:rsidRDefault="006247CA" w:rsidP="002E01F6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461">
        <w:rPr>
          <w:rFonts w:ascii="Times New Roman" w:eastAsia="Calibri" w:hAnsi="Times New Roman" w:cs="Times New Roman"/>
          <w:sz w:val="24"/>
          <w:szCs w:val="24"/>
        </w:rPr>
        <w:t xml:space="preserve">związany jestem ofertą </w:t>
      </w:r>
      <w:r w:rsidR="00DB5461" w:rsidRPr="00DB5461">
        <w:rPr>
          <w:rFonts w:ascii="Times New Roman" w:eastAsia="Calibri" w:hAnsi="Times New Roman" w:cs="Times New Roman"/>
          <w:sz w:val="24"/>
          <w:szCs w:val="24"/>
        </w:rPr>
        <w:t>przed okres 30 dni licząc od daty wyznaczonej na składanie ofert</w:t>
      </w:r>
    </w:p>
    <w:p w:rsidR="006247CA" w:rsidRPr="00686AD4" w:rsidRDefault="006247CA" w:rsidP="002E01F6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w razie wybrania mojej oferty zobowiązuję się do podpisania umowy na warunkach zawartych w zapytaniu, w miejscu i terminie określonym przez Zamawiającego.</w:t>
      </w:r>
    </w:p>
    <w:p w:rsidR="006247CA" w:rsidRPr="00686AD4" w:rsidRDefault="006247CA" w:rsidP="002E01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Ofertę niniejszą składam na kolejno ……….. ponumerowanych stronach.</w:t>
      </w:r>
    </w:p>
    <w:p w:rsidR="006247CA" w:rsidRPr="00686AD4" w:rsidRDefault="006247CA" w:rsidP="002E01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Wszelką korespondencję należy kierować na adres e-mail …………………</w:t>
      </w:r>
    </w:p>
    <w:p w:rsidR="006247CA" w:rsidRPr="00686AD4" w:rsidRDefault="006247CA" w:rsidP="002E01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Załącznikami do niniejszego formularza stanowiącymi integralną część oferty są:</w:t>
      </w:r>
    </w:p>
    <w:p w:rsidR="006247CA" w:rsidRPr="00686AD4" w:rsidRDefault="006247CA" w:rsidP="002E01F6">
      <w:pPr>
        <w:numPr>
          <w:ilvl w:val="0"/>
          <w:numId w:val="5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6247CA" w:rsidRPr="00686AD4" w:rsidRDefault="006247CA" w:rsidP="002E01F6">
      <w:pPr>
        <w:numPr>
          <w:ilvl w:val="0"/>
          <w:numId w:val="5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6247CA" w:rsidRDefault="006247CA" w:rsidP="002E01F6">
      <w:pPr>
        <w:numPr>
          <w:ilvl w:val="0"/>
          <w:numId w:val="5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DB5461" w:rsidRPr="00DB5461" w:rsidRDefault="00DB5461" w:rsidP="002E01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461">
        <w:rPr>
          <w:rFonts w:ascii="Times New Roman" w:eastAsia="Calibri" w:hAnsi="Times New Roman" w:cs="Times New Roman"/>
          <w:sz w:val="24"/>
          <w:szCs w:val="24"/>
        </w:rPr>
        <w:t>4.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DB5461">
        <w:rPr>
          <w:rFonts w:ascii="Times New Roman" w:eastAsia="Calibri" w:hAnsi="Times New Roman" w:cs="Times New Roman"/>
          <w:sz w:val="24"/>
          <w:szCs w:val="24"/>
        </w:rPr>
        <w:cr/>
      </w:r>
    </w:p>
    <w:p w:rsidR="00686AD4" w:rsidRDefault="00686AD4" w:rsidP="00E1102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7CA" w:rsidRPr="00686AD4" w:rsidRDefault="00686AD4" w:rsidP="00E11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………………..dnia………………</w:t>
      </w:r>
      <w:r w:rsidRPr="00686AD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6247CA" w:rsidRPr="00686AD4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6247CA" w:rsidRPr="00686AD4" w:rsidRDefault="00686AD4" w:rsidP="00E11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247CA" w:rsidRPr="00686AD4">
        <w:rPr>
          <w:rFonts w:ascii="Times New Roman" w:eastAsia="Calibri" w:hAnsi="Times New Roman" w:cs="Times New Roman"/>
          <w:sz w:val="24"/>
          <w:szCs w:val="24"/>
        </w:rPr>
        <w:t xml:space="preserve">(podpis upoważnionego przedstawiciela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6247CA" w:rsidRPr="00686AD4">
        <w:rPr>
          <w:rFonts w:ascii="Times New Roman" w:eastAsia="Calibri" w:hAnsi="Times New Roman" w:cs="Times New Roman"/>
          <w:sz w:val="24"/>
          <w:szCs w:val="24"/>
        </w:rPr>
        <w:t>ykonawcy)</w:t>
      </w:r>
    </w:p>
    <w:p w:rsidR="004050FC" w:rsidRPr="00686AD4" w:rsidRDefault="004050FC" w:rsidP="00E11020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050FC" w:rsidRPr="00686AD4" w:rsidRDefault="004050FC" w:rsidP="00E11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br w:type="page"/>
      </w:r>
    </w:p>
    <w:p w:rsidR="004050FC" w:rsidRPr="00686AD4" w:rsidRDefault="004050F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84465">
        <w:rPr>
          <w:rFonts w:ascii="Times New Roman" w:hAnsi="Times New Roman" w:cs="Times New Roman"/>
          <w:b/>
          <w:sz w:val="24"/>
          <w:szCs w:val="24"/>
        </w:rPr>
        <w:t>2</w:t>
      </w:r>
    </w:p>
    <w:p w:rsidR="004050FC" w:rsidRPr="00686AD4" w:rsidRDefault="004050FC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999" w:rsidRPr="00686AD4" w:rsidRDefault="00627999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pStyle w:val="Tekstpodstawowy"/>
        <w:spacing w:after="0"/>
        <w:rPr>
          <w:i/>
          <w:iCs/>
          <w:sz w:val="24"/>
          <w:szCs w:val="24"/>
        </w:rPr>
      </w:pPr>
      <w:r w:rsidRPr="00686AD4">
        <w:rPr>
          <w:sz w:val="24"/>
          <w:szCs w:val="24"/>
        </w:rPr>
        <w:t>...............................................</w:t>
      </w:r>
    </w:p>
    <w:p w:rsidR="004053BD" w:rsidRPr="00686AD4" w:rsidRDefault="004053BD" w:rsidP="00E11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i/>
          <w:iCs/>
          <w:sz w:val="24"/>
          <w:szCs w:val="24"/>
        </w:rPr>
        <w:t xml:space="preserve">        ( pieczęć wykonawcy )</w:t>
      </w:r>
    </w:p>
    <w:p w:rsidR="004053BD" w:rsidRPr="00686AD4" w:rsidRDefault="004053BD" w:rsidP="00E11020">
      <w:pPr>
        <w:pStyle w:val="Styl1"/>
        <w:widowControl/>
        <w:spacing w:before="0" w:line="240" w:lineRule="auto"/>
        <w:rPr>
          <w:rFonts w:ascii="Times New Roman" w:hAnsi="Times New Roman" w:cs="Times New Roman"/>
        </w:rPr>
      </w:pP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86AD4">
        <w:rPr>
          <w:rFonts w:ascii="Times New Roman" w:hAnsi="Times New Roman" w:cs="Times New Roman"/>
          <w:b/>
        </w:rPr>
        <w:t>OŚWIADCZENIE WYKONAWCY O NIEPODLEGANIU WYKLUCZENIU</w:t>
      </w: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 xml:space="preserve">W związku z ubieganiem się o udzielenie zamówienia publicznego w celu realizacji </w:t>
      </w:r>
      <w:r w:rsidRPr="00686AD4">
        <w:rPr>
          <w:rFonts w:ascii="Times New Roman" w:hAnsi="Times New Roman" w:cs="Times New Roman"/>
          <w:sz w:val="24"/>
          <w:szCs w:val="24"/>
        </w:rPr>
        <w:t xml:space="preserve">projektu pn. </w:t>
      </w:r>
      <w:r w:rsidR="00D0289C" w:rsidRPr="00D0289C">
        <w:rPr>
          <w:rFonts w:ascii="Times New Roman" w:hAnsi="Times New Roman" w:cs="Times New Roman"/>
          <w:bCs/>
          <w:sz w:val="24"/>
          <w:szCs w:val="24"/>
        </w:rPr>
        <w:t>„Zakup wyposażenia w ramach programu: „Laboratoria Przyszłości”</w:t>
      </w:r>
      <w:r w:rsidRPr="00686A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86AD4">
        <w:rPr>
          <w:rFonts w:ascii="Times New Roman" w:hAnsi="Times New Roman" w:cs="Times New Roman"/>
          <w:color w:val="000000"/>
          <w:sz w:val="24"/>
          <w:szCs w:val="24"/>
        </w:rPr>
        <w:t>ja/my niżej podpisany/ni oświadczam/y, że brak jest podstaw do wykluczenia mojej/naszej oferty z udziału w postępowaniu. W odniesieniu do wykonawcy, którego reprezentuję/my nie mają miejsca powiązania kapitałowe lub osobowe z zamawiającym lub osobami wykonującymi w imieniu zamawiającego czynności związane z przygotowaniem i przeprowadzeniem procedury wyboru wykonawcy, polegające w szczególności na:</w:t>
      </w:r>
    </w:p>
    <w:p w:rsidR="004053BD" w:rsidRPr="00686AD4" w:rsidRDefault="004053BD" w:rsidP="002E01F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 xml:space="preserve"> uczestniczeniu w spółce jako wspólnik spółki cywilnej lub spółki osobowej,</w:t>
      </w:r>
    </w:p>
    <w:p w:rsidR="004053BD" w:rsidRPr="00686AD4" w:rsidRDefault="004053BD" w:rsidP="002E01F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>posiadaniu co najmniej 10% udziałów lub akcji,</w:t>
      </w:r>
    </w:p>
    <w:p w:rsidR="004053BD" w:rsidRPr="00686AD4" w:rsidRDefault="004053BD" w:rsidP="002E01F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>pełnieniu funkcji członka organu nadzorczego lub zarządzającego, prokurenta, pełnomocnika,</w:t>
      </w:r>
    </w:p>
    <w:p w:rsidR="004053BD" w:rsidRPr="00686AD4" w:rsidRDefault="004053BD" w:rsidP="002E01F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>pozostawaniu w związku małżeńskim, w stosunku pokrewieństwa lub powinowactwa w linii prostej, pokrewieństwa drugiego stopnia lub powinowactwa drugiego stopnia w linii bocznej lub w stosunku przysposobienia, opieki lub kurateli,</w:t>
      </w:r>
    </w:p>
    <w:p w:rsidR="004053BD" w:rsidRPr="00686AD4" w:rsidRDefault="004053BD" w:rsidP="002E01F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 xml:space="preserve">pozostawaniu z wykonawcą w takim stosunku prawnym lub faktycznym, że może to budzić wątpliwości, co do bezstronności. </w:t>
      </w:r>
    </w:p>
    <w:p w:rsidR="004053BD" w:rsidRPr="00686AD4" w:rsidRDefault="004053BD" w:rsidP="00E11020">
      <w:pPr>
        <w:pStyle w:val="NormalnyWeb1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</w:rPr>
      </w:pP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4053BD" w:rsidRPr="00686AD4" w:rsidRDefault="004053BD" w:rsidP="00E11020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.................................., data ......................        </w:t>
      </w:r>
    </w:p>
    <w:p w:rsidR="004053BD" w:rsidRPr="00686AD4" w:rsidRDefault="004053BD" w:rsidP="00E110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</w:p>
    <w:p w:rsidR="004053BD" w:rsidRPr="00686AD4" w:rsidRDefault="004053BD" w:rsidP="00E11020">
      <w:pPr>
        <w:spacing w:after="0" w:line="240" w:lineRule="auto"/>
        <w:ind w:left="720"/>
        <w:rPr>
          <w:rFonts w:ascii="Times New Roman" w:hAnsi="Times New Roman" w:cs="Times New Roman"/>
          <w:strike/>
          <w:sz w:val="24"/>
          <w:szCs w:val="24"/>
        </w:rPr>
      </w:pP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(podpis)</w:t>
      </w: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BD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Pr="00686AD4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050FC" w:rsidRPr="00686AD4" w:rsidRDefault="004050F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84465">
        <w:rPr>
          <w:rFonts w:ascii="Times New Roman" w:hAnsi="Times New Roman" w:cs="Times New Roman"/>
          <w:b/>
          <w:sz w:val="24"/>
          <w:szCs w:val="24"/>
        </w:rPr>
        <w:t>3</w:t>
      </w:r>
    </w:p>
    <w:p w:rsidR="008C7ACB" w:rsidRPr="00686AD4" w:rsidRDefault="008C7ACB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pStyle w:val="Tekstpodstawowy"/>
        <w:spacing w:after="0"/>
        <w:rPr>
          <w:i/>
          <w:iCs/>
          <w:sz w:val="24"/>
          <w:szCs w:val="24"/>
        </w:rPr>
      </w:pPr>
      <w:r w:rsidRPr="00686AD4">
        <w:rPr>
          <w:sz w:val="24"/>
          <w:szCs w:val="24"/>
        </w:rPr>
        <w:t>...............................................</w:t>
      </w:r>
    </w:p>
    <w:p w:rsidR="004053BD" w:rsidRPr="00686AD4" w:rsidRDefault="004053BD" w:rsidP="00E11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i/>
          <w:iCs/>
          <w:sz w:val="24"/>
          <w:szCs w:val="24"/>
        </w:rPr>
        <w:t xml:space="preserve">        ( pieczęć wykonawcy )</w:t>
      </w:r>
    </w:p>
    <w:p w:rsidR="004053BD" w:rsidRPr="00686AD4" w:rsidRDefault="004053BD" w:rsidP="00E11020">
      <w:pPr>
        <w:pStyle w:val="Tekstpodstawowy"/>
        <w:spacing w:after="0"/>
        <w:rPr>
          <w:sz w:val="24"/>
          <w:szCs w:val="24"/>
        </w:rPr>
      </w:pPr>
    </w:p>
    <w:p w:rsidR="004053BD" w:rsidRPr="00686AD4" w:rsidRDefault="004053BD" w:rsidP="00E11020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:rsidR="004053BD" w:rsidRPr="00686AD4" w:rsidRDefault="004053BD" w:rsidP="00E11020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686AD4">
        <w:rPr>
          <w:b/>
          <w:bCs/>
          <w:sz w:val="24"/>
          <w:szCs w:val="24"/>
        </w:rPr>
        <w:t>O Ś W I A D C Z E N I E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 xml:space="preserve">My, niżej podpisani </w:t>
      </w:r>
      <w:r w:rsidRPr="00686AD4">
        <w:rPr>
          <w:i/>
          <w:sz w:val="24"/>
          <w:szCs w:val="24"/>
        </w:rPr>
        <w:t>(imię i nazwisko osoby upoważnionej do podpisania niniejszej oferty)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działając w imieniu i na rzecz </w:t>
      </w:r>
      <w:r w:rsidRPr="00686AD4">
        <w:rPr>
          <w:i/>
          <w:sz w:val="24"/>
          <w:szCs w:val="24"/>
        </w:rPr>
        <w:t>(nazwa/firma/ i adres Wykonawcy)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oświadczamy, że spełniamy warunki udziału w postępowaniu określone </w:t>
      </w:r>
      <w:r w:rsidR="002832FE">
        <w:rPr>
          <w:sz w:val="24"/>
          <w:szCs w:val="24"/>
        </w:rPr>
        <w:br/>
      </w:r>
      <w:r w:rsidRPr="00686AD4">
        <w:rPr>
          <w:sz w:val="24"/>
          <w:szCs w:val="24"/>
        </w:rPr>
        <w:t>w zapytaniu ofertowym, a w tym: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>1. Posiadamy uprawnienia do wykonywania określonej działalności lub czynności, jeżeli przepisy prawa nakładają obowiązek ich posiadania lub zatrudniamy osoby je posiadające;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>2. Posiadamy wiedzę i doświadczenie do wykonania zamówienia;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>3. Dysponujemy odpowiednim potencjałem technicznym;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>4. Dysponujemy osobami zdolnymi do wykonania zamówienia;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>4. Znajdujemy się w sytuacji ekonomicznej i finansowej pozwalającej na realizację zadania.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.................................., data ......................</w:t>
      </w:r>
      <w:r w:rsidRPr="00686AD4">
        <w:rPr>
          <w:rFonts w:ascii="Times New Roman" w:hAnsi="Times New Roman" w:cs="Times New Roman"/>
          <w:sz w:val="24"/>
          <w:szCs w:val="24"/>
        </w:rPr>
        <w:tab/>
      </w:r>
      <w:r w:rsidRPr="00686AD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:rsidR="004053BD" w:rsidRPr="00686AD4" w:rsidRDefault="004053BD" w:rsidP="00E11020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(podpis)</w:t>
      </w: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08" w:rsidRDefault="0098670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B35" w:rsidRPr="00686AD4" w:rsidRDefault="000F2B35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08" w:rsidRPr="00686AD4" w:rsidRDefault="0098670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08" w:rsidRPr="00686AD4" w:rsidRDefault="0098670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6708" w:rsidRPr="00686AD4" w:rsidSect="008C7ACB">
      <w:footerReference w:type="default" r:id="rId5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CA" w:rsidRDefault="008F1ACA" w:rsidP="00860591">
      <w:pPr>
        <w:spacing w:after="0" w:line="240" w:lineRule="auto"/>
      </w:pPr>
      <w:r>
        <w:separator/>
      </w:r>
    </w:p>
  </w:endnote>
  <w:endnote w:type="continuationSeparator" w:id="0">
    <w:p w:rsidR="008F1ACA" w:rsidRDefault="008F1ACA" w:rsidP="0086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564037"/>
      <w:docPartObj>
        <w:docPartGallery w:val="Page Numbers (Bottom of Page)"/>
        <w:docPartUnique/>
      </w:docPartObj>
    </w:sdtPr>
    <w:sdtContent>
      <w:p w:rsidR="002E56E4" w:rsidRDefault="002E5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D4D">
          <w:rPr>
            <w:noProof/>
          </w:rPr>
          <w:t>1</w:t>
        </w:r>
        <w:r>
          <w:fldChar w:fldCharType="end"/>
        </w:r>
      </w:p>
    </w:sdtContent>
  </w:sdt>
  <w:p w:rsidR="002E56E4" w:rsidRDefault="002E5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CA" w:rsidRDefault="008F1ACA" w:rsidP="00860591">
      <w:pPr>
        <w:spacing w:after="0" w:line="240" w:lineRule="auto"/>
      </w:pPr>
      <w:r>
        <w:separator/>
      </w:r>
    </w:p>
  </w:footnote>
  <w:footnote w:type="continuationSeparator" w:id="0">
    <w:p w:rsidR="008F1ACA" w:rsidRDefault="008F1ACA" w:rsidP="0086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C6165"/>
    <w:multiLevelType w:val="hybridMultilevel"/>
    <w:tmpl w:val="631E0F58"/>
    <w:lvl w:ilvl="0" w:tplc="E4D8DE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B3E29"/>
    <w:multiLevelType w:val="hybridMultilevel"/>
    <w:tmpl w:val="F4F4CC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C4E3C"/>
    <w:multiLevelType w:val="hybridMultilevel"/>
    <w:tmpl w:val="2500F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41DA"/>
    <w:multiLevelType w:val="hybridMultilevel"/>
    <w:tmpl w:val="36B88928"/>
    <w:lvl w:ilvl="0" w:tplc="8E7EE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17E6"/>
    <w:multiLevelType w:val="hybridMultilevel"/>
    <w:tmpl w:val="02D63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50F"/>
    <w:multiLevelType w:val="hybridMultilevel"/>
    <w:tmpl w:val="55643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24B21"/>
    <w:multiLevelType w:val="hybridMultilevel"/>
    <w:tmpl w:val="EB085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BA"/>
    <w:rsid w:val="000011CE"/>
    <w:rsid w:val="00013EAC"/>
    <w:rsid w:val="0005745C"/>
    <w:rsid w:val="000A3833"/>
    <w:rsid w:val="000A5FEC"/>
    <w:rsid w:val="000B28CE"/>
    <w:rsid w:val="000D4644"/>
    <w:rsid w:val="000F15CA"/>
    <w:rsid w:val="000F2B35"/>
    <w:rsid w:val="00130969"/>
    <w:rsid w:val="00140B68"/>
    <w:rsid w:val="00160CAB"/>
    <w:rsid w:val="00174D5E"/>
    <w:rsid w:val="00192660"/>
    <w:rsid w:val="00192A2F"/>
    <w:rsid w:val="001D2225"/>
    <w:rsid w:val="001F72ED"/>
    <w:rsid w:val="0026096B"/>
    <w:rsid w:val="002627CB"/>
    <w:rsid w:val="002832FE"/>
    <w:rsid w:val="002863D0"/>
    <w:rsid w:val="00293D76"/>
    <w:rsid w:val="002A39AF"/>
    <w:rsid w:val="002D55A2"/>
    <w:rsid w:val="002D5C58"/>
    <w:rsid w:val="002E01F6"/>
    <w:rsid w:val="002E56E4"/>
    <w:rsid w:val="0037677D"/>
    <w:rsid w:val="003814AD"/>
    <w:rsid w:val="003814CF"/>
    <w:rsid w:val="0038716F"/>
    <w:rsid w:val="00395BD3"/>
    <w:rsid w:val="004050FC"/>
    <w:rsid w:val="004053BD"/>
    <w:rsid w:val="00424132"/>
    <w:rsid w:val="00441CDF"/>
    <w:rsid w:val="004A3827"/>
    <w:rsid w:val="004B2ABF"/>
    <w:rsid w:val="004E440D"/>
    <w:rsid w:val="0050641F"/>
    <w:rsid w:val="0051654D"/>
    <w:rsid w:val="00530C22"/>
    <w:rsid w:val="005312CB"/>
    <w:rsid w:val="00556306"/>
    <w:rsid w:val="005C08EF"/>
    <w:rsid w:val="005C1302"/>
    <w:rsid w:val="005F02D7"/>
    <w:rsid w:val="005F52F5"/>
    <w:rsid w:val="00617271"/>
    <w:rsid w:val="00620868"/>
    <w:rsid w:val="006247CA"/>
    <w:rsid w:val="00627999"/>
    <w:rsid w:val="00673CB3"/>
    <w:rsid w:val="00686AD4"/>
    <w:rsid w:val="006A2F4E"/>
    <w:rsid w:val="006B1F74"/>
    <w:rsid w:val="006D2A14"/>
    <w:rsid w:val="006D4C86"/>
    <w:rsid w:val="0074149E"/>
    <w:rsid w:val="007561C6"/>
    <w:rsid w:val="00782E31"/>
    <w:rsid w:val="00792800"/>
    <w:rsid w:val="007B123E"/>
    <w:rsid w:val="007B2359"/>
    <w:rsid w:val="007D409A"/>
    <w:rsid w:val="007D49E8"/>
    <w:rsid w:val="007F415B"/>
    <w:rsid w:val="00814A2C"/>
    <w:rsid w:val="00833CD3"/>
    <w:rsid w:val="00842726"/>
    <w:rsid w:val="00860591"/>
    <w:rsid w:val="00880619"/>
    <w:rsid w:val="00891178"/>
    <w:rsid w:val="008A1DDF"/>
    <w:rsid w:val="008C3AAE"/>
    <w:rsid w:val="008C7ACB"/>
    <w:rsid w:val="008F1ACA"/>
    <w:rsid w:val="008F615A"/>
    <w:rsid w:val="00927D5B"/>
    <w:rsid w:val="00954B15"/>
    <w:rsid w:val="009569D5"/>
    <w:rsid w:val="00967B7C"/>
    <w:rsid w:val="00986708"/>
    <w:rsid w:val="009A1507"/>
    <w:rsid w:val="009A3599"/>
    <w:rsid w:val="009B7EE0"/>
    <w:rsid w:val="00A02621"/>
    <w:rsid w:val="00A30FD2"/>
    <w:rsid w:val="00A503C2"/>
    <w:rsid w:val="00A51857"/>
    <w:rsid w:val="00A61856"/>
    <w:rsid w:val="00A62843"/>
    <w:rsid w:val="00A6799A"/>
    <w:rsid w:val="00A87F5F"/>
    <w:rsid w:val="00AB08DC"/>
    <w:rsid w:val="00AB2135"/>
    <w:rsid w:val="00AD3D6D"/>
    <w:rsid w:val="00AD5D4D"/>
    <w:rsid w:val="00AE0B6D"/>
    <w:rsid w:val="00AE235F"/>
    <w:rsid w:val="00AF3C1A"/>
    <w:rsid w:val="00B00D52"/>
    <w:rsid w:val="00B23751"/>
    <w:rsid w:val="00B25711"/>
    <w:rsid w:val="00BB64C9"/>
    <w:rsid w:val="00BE2745"/>
    <w:rsid w:val="00BE4231"/>
    <w:rsid w:val="00BE6A1C"/>
    <w:rsid w:val="00BE74FE"/>
    <w:rsid w:val="00C160C4"/>
    <w:rsid w:val="00C23E32"/>
    <w:rsid w:val="00C87F11"/>
    <w:rsid w:val="00C95FE5"/>
    <w:rsid w:val="00CA6618"/>
    <w:rsid w:val="00CC0E22"/>
    <w:rsid w:val="00D0289C"/>
    <w:rsid w:val="00D1489D"/>
    <w:rsid w:val="00D23475"/>
    <w:rsid w:val="00D76D94"/>
    <w:rsid w:val="00D84EAC"/>
    <w:rsid w:val="00DB5461"/>
    <w:rsid w:val="00DE207B"/>
    <w:rsid w:val="00DF4388"/>
    <w:rsid w:val="00E02C21"/>
    <w:rsid w:val="00E11020"/>
    <w:rsid w:val="00E31503"/>
    <w:rsid w:val="00E706ED"/>
    <w:rsid w:val="00E953F2"/>
    <w:rsid w:val="00EB229A"/>
    <w:rsid w:val="00EB3E54"/>
    <w:rsid w:val="00EB5E56"/>
    <w:rsid w:val="00EB6BBA"/>
    <w:rsid w:val="00EC432D"/>
    <w:rsid w:val="00ED7DC9"/>
    <w:rsid w:val="00F12E67"/>
    <w:rsid w:val="00F221A6"/>
    <w:rsid w:val="00F355A8"/>
    <w:rsid w:val="00F42786"/>
    <w:rsid w:val="00F555D6"/>
    <w:rsid w:val="00F84465"/>
    <w:rsid w:val="00FC1596"/>
    <w:rsid w:val="00FC2A0B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0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91"/>
  </w:style>
  <w:style w:type="paragraph" w:styleId="Stopka">
    <w:name w:val="footer"/>
    <w:basedOn w:val="Normalny"/>
    <w:link w:val="StopkaZnak"/>
    <w:uiPriority w:val="99"/>
    <w:unhideWhenUsed/>
    <w:rsid w:val="0086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91"/>
  </w:style>
  <w:style w:type="paragraph" w:styleId="Tekstdymka">
    <w:name w:val="Balloon Text"/>
    <w:basedOn w:val="Normalny"/>
    <w:link w:val="TekstdymkaZnak"/>
    <w:uiPriority w:val="99"/>
    <w:semiHidden/>
    <w:unhideWhenUsed/>
    <w:rsid w:val="0086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59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F15CA"/>
    <w:rPr>
      <w:b/>
      <w:bCs/>
    </w:rPr>
  </w:style>
  <w:style w:type="paragraph" w:styleId="Tekstpodstawowy">
    <w:name w:val="Body Text"/>
    <w:basedOn w:val="Normalny"/>
    <w:link w:val="TekstpodstawowyZnak"/>
    <w:rsid w:val="000F15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15C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F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F15CA"/>
    <w:rPr>
      <w:rFonts w:cs="Times New Roman"/>
    </w:rPr>
  </w:style>
  <w:style w:type="paragraph" w:customStyle="1" w:styleId="NormalnyWeb1">
    <w:name w:val="Normalny (Web)1"/>
    <w:basedOn w:val="Normalny"/>
    <w:rsid w:val="004053BD"/>
    <w:pPr>
      <w:suppressAutoHyphens/>
      <w:spacing w:after="300" w:line="100" w:lineRule="atLeast"/>
    </w:pPr>
    <w:rPr>
      <w:rFonts w:ascii="inherit" w:eastAsia="Times New Roman" w:hAnsi="inherit" w:cs="Mangal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4053BD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Mangal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rsid w:val="000F2B35"/>
    <w:pPr>
      <w:suppressAutoHyphens/>
      <w:spacing w:after="300" w:line="100" w:lineRule="atLeast"/>
    </w:pPr>
    <w:rPr>
      <w:rFonts w:ascii="inherit" w:eastAsia="Times New Roman" w:hAnsi="inherit" w:cs="Mangal"/>
      <w:sz w:val="24"/>
      <w:szCs w:val="24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B28C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74D5E"/>
  </w:style>
  <w:style w:type="character" w:styleId="Hipercze">
    <w:name w:val="Hyperlink"/>
    <w:basedOn w:val="Domylnaczcionkaakapitu"/>
    <w:uiPriority w:val="99"/>
    <w:unhideWhenUsed/>
    <w:rsid w:val="00174D5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4B15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EB5E56"/>
  </w:style>
  <w:style w:type="table" w:customStyle="1" w:styleId="Tabela-Siatka2">
    <w:name w:val="Tabela - Siatka2"/>
    <w:basedOn w:val="Standardowy"/>
    <w:next w:val="Tabela-Siatka"/>
    <w:uiPriority w:val="59"/>
    <w:rsid w:val="00AE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0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91"/>
  </w:style>
  <w:style w:type="paragraph" w:styleId="Stopka">
    <w:name w:val="footer"/>
    <w:basedOn w:val="Normalny"/>
    <w:link w:val="StopkaZnak"/>
    <w:uiPriority w:val="99"/>
    <w:unhideWhenUsed/>
    <w:rsid w:val="0086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91"/>
  </w:style>
  <w:style w:type="paragraph" w:styleId="Tekstdymka">
    <w:name w:val="Balloon Text"/>
    <w:basedOn w:val="Normalny"/>
    <w:link w:val="TekstdymkaZnak"/>
    <w:uiPriority w:val="99"/>
    <w:semiHidden/>
    <w:unhideWhenUsed/>
    <w:rsid w:val="0086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59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F15CA"/>
    <w:rPr>
      <w:b/>
      <w:bCs/>
    </w:rPr>
  </w:style>
  <w:style w:type="paragraph" w:styleId="Tekstpodstawowy">
    <w:name w:val="Body Text"/>
    <w:basedOn w:val="Normalny"/>
    <w:link w:val="TekstpodstawowyZnak"/>
    <w:rsid w:val="000F15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15C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F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F15CA"/>
    <w:rPr>
      <w:rFonts w:cs="Times New Roman"/>
    </w:rPr>
  </w:style>
  <w:style w:type="paragraph" w:customStyle="1" w:styleId="NormalnyWeb1">
    <w:name w:val="Normalny (Web)1"/>
    <w:basedOn w:val="Normalny"/>
    <w:rsid w:val="004053BD"/>
    <w:pPr>
      <w:suppressAutoHyphens/>
      <w:spacing w:after="300" w:line="100" w:lineRule="atLeast"/>
    </w:pPr>
    <w:rPr>
      <w:rFonts w:ascii="inherit" w:eastAsia="Times New Roman" w:hAnsi="inherit" w:cs="Mangal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4053BD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Mangal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rsid w:val="000F2B35"/>
    <w:pPr>
      <w:suppressAutoHyphens/>
      <w:spacing w:after="300" w:line="100" w:lineRule="atLeast"/>
    </w:pPr>
    <w:rPr>
      <w:rFonts w:ascii="inherit" w:eastAsia="Times New Roman" w:hAnsi="inherit" w:cs="Mangal"/>
      <w:sz w:val="24"/>
      <w:szCs w:val="24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B28C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74D5E"/>
  </w:style>
  <w:style w:type="character" w:styleId="Hipercze">
    <w:name w:val="Hyperlink"/>
    <w:basedOn w:val="Domylnaczcionkaakapitu"/>
    <w:uiPriority w:val="99"/>
    <w:unhideWhenUsed/>
    <w:rsid w:val="00174D5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4B15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EB5E56"/>
  </w:style>
  <w:style w:type="table" w:customStyle="1" w:styleId="Tabela-Siatka2">
    <w:name w:val="Tabela - Siatka2"/>
    <w:basedOn w:val="Standardowy"/>
    <w:next w:val="Tabela-Siatka"/>
    <w:uiPriority w:val="59"/>
    <w:rsid w:val="00AE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j-sklep.pl/bosch-premium-x-line-zestaw-wiertel-i-bitow-105szt-2608p00236-50005?utm_source=ceneo.pl&amp;utm_term=50005&amp;DCMBA572X1&amp;utm_medium=referral" TargetMode="External"/><Relationship Id="rId18" Type="http://schemas.openxmlformats.org/officeDocument/2006/relationships/hyperlink" Target="https://www.mensura.pl/szczypce-do-izolacji-stanley-fmht0-96230" TargetMode="External"/><Relationship Id="rId26" Type="http://schemas.openxmlformats.org/officeDocument/2006/relationships/hyperlink" Target="https://www.sklep-firetech.waw.pl/pl/p/Znak-Instrukcja-udzielania-pierwszej-pomocy/204" TargetMode="External"/><Relationship Id="rId39" Type="http://schemas.openxmlformats.org/officeDocument/2006/relationships/hyperlink" Target="https://techmiks.pl/zestaw-bitow-skretnych-42-czesciowy-gedore-3100316.html" TargetMode="External"/><Relationship Id="rId21" Type="http://schemas.openxmlformats.org/officeDocument/2006/relationships/hyperlink" Target="https://paputkowo.pl/produkt/artykuly-biurowe/folia-do-laminowania-argo-a3-kolor-przezroczysty-100-mic-303-mm-x-426-mm/" TargetMode="External"/><Relationship Id="rId34" Type="http://schemas.openxmlformats.org/officeDocument/2006/relationships/hyperlink" Target="https://tiny.pl/wh887" TargetMode="External"/><Relationship Id="rId42" Type="http://schemas.openxmlformats.org/officeDocument/2006/relationships/hyperlink" Target="https://cezas.com.pl/stol-warsztatowy-3-modulowy-z-szuflada-szafka-i-polka-bnk371-p-6411.html" TargetMode="External"/><Relationship Id="rId47" Type="http://schemas.openxmlformats.org/officeDocument/2006/relationships/hyperlink" Target="https://tiny.pl/wh39g" TargetMode="External"/><Relationship Id="rId50" Type="http://schemas.openxmlformats.org/officeDocument/2006/relationships/hyperlink" Target="https://tiny.pl/wh245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conrad.pl/p/wklad-do-pistoletow-do-klejenia-steinel-110054332-srednica-7-mm-zloty-srebrny-zielony-niebieski-czerwony-16-szt-2255294?&amp;vat=true" TargetMode="External"/><Relationship Id="rId29" Type="http://schemas.openxmlformats.org/officeDocument/2006/relationships/hyperlink" Target="https://tiny.pl/wh399" TargetMode="External"/><Relationship Id="rId11" Type="http://schemas.openxmlformats.org/officeDocument/2006/relationships/hyperlink" Target="https://tablice-magnetyczne.com/pl/p/Tablica-CERAMICZNA-porcelanowa-suchoscieralna-magnetyczna-biala-180x120-cm-P3/672" TargetMode="External"/><Relationship Id="rId24" Type="http://schemas.openxmlformats.org/officeDocument/2006/relationships/hyperlink" Target="https://agdperfekt.pl/5198-nozyczki-krawieckie-fiskars-1005145.html?utm_source=ceneo&amp;utm_medium=referral" TargetMode="External"/><Relationship Id="rId32" Type="http://schemas.openxmlformats.org/officeDocument/2006/relationships/hyperlink" Target="https://tiny.pl/wh82v" TargetMode="External"/><Relationship Id="rId37" Type="http://schemas.openxmlformats.org/officeDocument/2006/relationships/hyperlink" Target="https://tiny.pl/whs96" TargetMode="External"/><Relationship Id="rId40" Type="http://schemas.openxmlformats.org/officeDocument/2006/relationships/hyperlink" Target="https://tiny.pl/whs9n" TargetMode="External"/><Relationship Id="rId45" Type="http://schemas.openxmlformats.org/officeDocument/2006/relationships/hyperlink" Target="https://tiny.pl/wh3rl" TargetMode="External"/><Relationship Id="rId53" Type="http://schemas.openxmlformats.org/officeDocument/2006/relationships/hyperlink" Target="https://tiny.pl/wh3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omoceszkolne.info/produkt/twierdzenie-pitagorasa/" TargetMode="External"/><Relationship Id="rId19" Type="http://schemas.openxmlformats.org/officeDocument/2006/relationships/hyperlink" Target="https://www.market7.pl/praska-zaciskarka-do-kabli-tulejek-koncowek-zestaw-tulejek-1200-szt-p57161" TargetMode="External"/><Relationship Id="rId31" Type="http://schemas.openxmlformats.org/officeDocument/2006/relationships/hyperlink" Target="https://operatywni.pl/wiertarka-stolowa-800w-2750obr-min-230v-gude,4,66339,51267" TargetMode="External"/><Relationship Id="rId44" Type="http://schemas.openxmlformats.org/officeDocument/2006/relationships/hyperlink" Target="https://bartnikowskimeble.pl/pl/p/Duza-szafa-biurowa-MAXI-SSW/351" TargetMode="External"/><Relationship Id="rId52" Type="http://schemas.openxmlformats.org/officeDocument/2006/relationships/hyperlink" Target="https://www.pomoceszkolne.pl/informatyka-2-zestaw-plansz-19-sztuk-100x70c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moceszkolne.info/produkt/uklad-okresowy-pierwiastkow-chemiczny-160x120-cm/" TargetMode="External"/><Relationship Id="rId14" Type="http://schemas.openxmlformats.org/officeDocument/2006/relationships/hyperlink" Target="https://www.naj-sklep.pl/bosch-pkp-36-li-pistolet-klejowy-akumulatorowy-7mm-36v-0603264620-47080?utm_source=ceneo.pl&amp;utm_term=47080&amp;DCMBA572X1&amp;utm_medium=referral" TargetMode="External"/><Relationship Id="rId22" Type="http://schemas.openxmlformats.org/officeDocument/2006/relationships/hyperlink" Target="https://paputkowo.pl/produkt/artykuly-biurowe/folia-do-laminowania-argo-a3-kolor-przezroczysty-100-mic-303-mm-x-426-mm/" TargetMode="External"/><Relationship Id="rId27" Type="http://schemas.openxmlformats.org/officeDocument/2006/relationships/hyperlink" Target="https://pomoceszkolne.info/produkt/nakladka-magnetyczna-kratka/" TargetMode="External"/><Relationship Id="rId30" Type="http://schemas.openxmlformats.org/officeDocument/2006/relationships/hyperlink" Target="https://www.narzedzia.pl/szlifierka-stolowa-metabo-bs-175,18570.html" TargetMode="External"/><Relationship Id="rId35" Type="http://schemas.openxmlformats.org/officeDocument/2006/relationships/hyperlink" Target="https://tiny.pl/wh888" TargetMode="External"/><Relationship Id="rId43" Type="http://schemas.openxmlformats.org/officeDocument/2006/relationships/hyperlink" Target="https://cezas.com.pl/stol-warsztatowy-2-modulowy-prosty-regulowany-bnk58r-p-8237.html" TargetMode="External"/><Relationship Id="rId48" Type="http://schemas.openxmlformats.org/officeDocument/2006/relationships/hyperlink" Target="https://ms70.pl/pl/p/Lupa-x8-ze-skala-i-swiatlem-LEUCHTTURM/18858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graficzne.pl/p18474,adobe-photoshop-elements-2022-premiere-elements-2022-pl-win-dla-instytucji-edu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tiny.pl/whbtk" TargetMode="External"/><Relationship Id="rId17" Type="http://schemas.openxmlformats.org/officeDocument/2006/relationships/hyperlink" Target="https://www.digitalo.pl/fieldmann-wklady-klejowe-fdtp-9021-20szt-50004266-6867528/" TargetMode="External"/><Relationship Id="rId25" Type="http://schemas.openxmlformats.org/officeDocument/2006/relationships/hyperlink" Target="https://www.naj-sklep.pl/fiskars-functional-form-uniwersalne-nozyce-wielkie-24cm-biale-1020414-35281?utm_source=ceneo.pl&amp;utm_term=35281&amp;DCMBA572X1&amp;utm_medium=referral" TargetMode="External"/><Relationship Id="rId33" Type="http://schemas.openxmlformats.org/officeDocument/2006/relationships/hyperlink" Target="https://tiny.pl/wh85h" TargetMode="External"/><Relationship Id="rId38" Type="http://schemas.openxmlformats.org/officeDocument/2006/relationships/hyperlink" Target="https://tiny.pl/wh832" TargetMode="External"/><Relationship Id="rId46" Type="http://schemas.openxmlformats.org/officeDocument/2006/relationships/hyperlink" Target="https://tiny.pl/wh39f" TargetMode="External"/><Relationship Id="rId20" Type="http://schemas.openxmlformats.org/officeDocument/2006/relationships/hyperlink" Target="https://biurwa.pl/laminator-a3-hp-onelam-400-pbsla3161" TargetMode="External"/><Relationship Id="rId41" Type="http://schemas.openxmlformats.org/officeDocument/2006/relationships/hyperlink" Target="https://tiny.pl/whbwz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avell.pl/product-pol-97860-Klej-Laski-7x200mm-1kg-DpCraft.html?utm_source=iai_ads&amp;utm_medium=google_shopping" TargetMode="External"/><Relationship Id="rId23" Type="http://schemas.openxmlformats.org/officeDocument/2006/relationships/hyperlink" Target="https://imaszynydoszycia.pl/pl/p/Nozyczki-krawieckie-Fiskars-Amplify-24-cm-1005225/23079413?523&amp;utm_source=ceneo&amp;utm_medium=referral" TargetMode="External"/><Relationship Id="rId28" Type="http://schemas.openxmlformats.org/officeDocument/2006/relationships/hyperlink" Target="https://tiny.pl/wh39l" TargetMode="External"/><Relationship Id="rId36" Type="http://schemas.openxmlformats.org/officeDocument/2006/relationships/hyperlink" Target="https://tiny.pl/wh8b2" TargetMode="External"/><Relationship Id="rId49" Type="http://schemas.openxmlformats.org/officeDocument/2006/relationships/hyperlink" Target="https://ms70.pl/pl/p/Lupa-x10-swiatlo-i-skala-LINDNER/114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D1A4-BB21-401E-8C2B-AD900A3E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4283</Words>
  <Characters>25698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Lesiak</dc:creator>
  <cp:lastModifiedBy>Grzegorz Janiszewski</cp:lastModifiedBy>
  <cp:revision>4</cp:revision>
  <cp:lastPrinted>2019-02-12T08:36:00Z</cp:lastPrinted>
  <dcterms:created xsi:type="dcterms:W3CDTF">2022-07-25T09:08:00Z</dcterms:created>
  <dcterms:modified xsi:type="dcterms:W3CDTF">2022-07-25T09:38:00Z</dcterms:modified>
</cp:coreProperties>
</file>